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21" w:rsidRPr="00BB2E4A" w:rsidRDefault="007725ED" w:rsidP="00201D7E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szCs w:val="24"/>
        </w:rPr>
      </w:pPr>
      <w:r w:rsidRPr="00BB2E4A">
        <w:rPr>
          <w:rFonts w:ascii="Calibri" w:hAnsi="Calibri" w:cs="Calibri"/>
          <w:szCs w:val="24"/>
        </w:rPr>
        <w:t xml:space="preserve">Zadanie 1. </w:t>
      </w:r>
      <w:r w:rsidR="00EB3521" w:rsidRPr="00BB2E4A">
        <w:rPr>
          <w:rFonts w:ascii="Calibri" w:hAnsi="Calibri" w:cs="Calibri"/>
          <w:szCs w:val="24"/>
        </w:rPr>
        <w:t>Budowanie sieci węzłów równorzędnych</w:t>
      </w:r>
    </w:p>
    <w:p w:rsidR="00EB3521" w:rsidRPr="00DA2B49" w:rsidRDefault="00F476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4973320" cy="20269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02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 w:rsidP="00201D7E">
      <w:pPr>
        <w:pStyle w:val="Nagwek3"/>
        <w:tabs>
          <w:tab w:val="left" w:pos="0"/>
        </w:tabs>
        <w:spacing w:before="0"/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Cel ćwiczenia</w:t>
      </w:r>
    </w:p>
    <w:p w:rsidR="009239F5" w:rsidRPr="00DA2B49" w:rsidRDefault="00EB3521" w:rsidP="00EB3521">
      <w:pPr>
        <w:numPr>
          <w:ilvl w:val="0"/>
          <w:numId w:val="46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Utworzenie</w:t>
      </w:r>
      <w:r w:rsidR="009239F5" w:rsidRPr="00DA2B49">
        <w:rPr>
          <w:rFonts w:ascii="Calibri" w:hAnsi="Calibri" w:cs="Calibri"/>
        </w:rPr>
        <w:t xml:space="preserve"> symulacji</w:t>
      </w:r>
      <w:r w:rsidRPr="00DA2B49">
        <w:rPr>
          <w:rFonts w:ascii="Calibri" w:hAnsi="Calibri" w:cs="Calibri"/>
        </w:rPr>
        <w:t xml:space="preserve"> prostej sieci </w:t>
      </w:r>
      <w:r w:rsidR="00666EC4">
        <w:rPr>
          <w:rFonts w:ascii="Calibri" w:hAnsi="Calibri" w:cs="Calibri"/>
        </w:rPr>
        <w:t xml:space="preserve">lokalnej, </w:t>
      </w:r>
      <w:r w:rsidRPr="00DA2B49">
        <w:rPr>
          <w:rFonts w:ascii="Calibri" w:hAnsi="Calibri" w:cs="Calibri"/>
        </w:rPr>
        <w:t xml:space="preserve">zbudowanej z dwóch połączonych </w:t>
      </w:r>
      <w:r w:rsidR="009239F5" w:rsidRPr="00DA2B49">
        <w:rPr>
          <w:rFonts w:ascii="Calibri" w:hAnsi="Calibri" w:cs="Calibri"/>
        </w:rPr>
        <w:t xml:space="preserve">ze sobą </w:t>
      </w:r>
      <w:r w:rsidR="009239F5" w:rsidRPr="00DA2B49">
        <w:rPr>
          <w:rFonts w:ascii="Calibri" w:hAnsi="Calibri" w:cs="Calibri"/>
        </w:rPr>
        <w:tab/>
      </w:r>
      <w:r w:rsidRPr="00DA2B49">
        <w:rPr>
          <w:rFonts w:ascii="Calibri" w:hAnsi="Calibri" w:cs="Calibri"/>
        </w:rPr>
        <w:t>komputerów</w:t>
      </w:r>
      <w:r w:rsidR="009239F5" w:rsidRPr="00DA2B49">
        <w:rPr>
          <w:rFonts w:ascii="Calibri" w:hAnsi="Calibri" w:cs="Calibri"/>
        </w:rPr>
        <w:t>;</w:t>
      </w:r>
    </w:p>
    <w:p w:rsidR="009239F5" w:rsidRPr="00DA2B49" w:rsidRDefault="00EB3521" w:rsidP="00EB3521">
      <w:pPr>
        <w:numPr>
          <w:ilvl w:val="0"/>
          <w:numId w:val="46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Wybór właściwego okablowania</w:t>
      </w:r>
      <w:r w:rsidR="009239F5" w:rsidRPr="00DA2B49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46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Skonfigurowanie właściwego schematu adresowania</w:t>
      </w:r>
      <w:r w:rsidR="009239F5" w:rsidRPr="00DA2B49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46"/>
        </w:numPr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Użycie polecenia </w:t>
      </w:r>
      <w:r w:rsidRPr="00DA2B49">
        <w:rPr>
          <w:rFonts w:ascii="Calibri" w:hAnsi="Calibri" w:cs="Calibri"/>
          <w:b/>
          <w:bCs/>
        </w:rPr>
        <w:t>ping</w:t>
      </w:r>
      <w:r w:rsidR="009239F5" w:rsidRPr="00DA2B49">
        <w:rPr>
          <w:rFonts w:ascii="Calibri" w:hAnsi="Calibri" w:cs="Calibri"/>
          <w:bCs/>
        </w:rPr>
        <w:t>;</w:t>
      </w:r>
    </w:p>
    <w:p w:rsidR="002F3DD3" w:rsidRPr="00DA2B49" w:rsidRDefault="002F3DD3">
      <w:pPr>
        <w:jc w:val="both"/>
        <w:rPr>
          <w:rFonts w:ascii="Calibri" w:hAnsi="Calibri" w:cs="Calibri"/>
        </w:rPr>
      </w:pPr>
    </w:p>
    <w:p w:rsidR="00EB3521" w:rsidRPr="00DA2B49" w:rsidRDefault="002F3DD3">
      <w:pPr>
        <w:jc w:val="both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 oprogramowaniu </w:t>
      </w:r>
      <w:proofErr w:type="spellStart"/>
      <w:r w:rsidRPr="00DA2B49">
        <w:rPr>
          <w:rFonts w:ascii="Calibri" w:hAnsi="Calibri" w:cs="Calibri"/>
          <w:b/>
        </w:rPr>
        <w:t>PacketTracer</w:t>
      </w:r>
      <w:proofErr w:type="spellEnd"/>
      <w:r w:rsidRPr="00DA2B49">
        <w:rPr>
          <w:rFonts w:ascii="Calibri" w:hAnsi="Calibri" w:cs="Calibri"/>
          <w:b/>
        </w:rPr>
        <w:t xml:space="preserve"> </w:t>
      </w:r>
      <w:r w:rsidRPr="00DA2B49">
        <w:rPr>
          <w:rFonts w:ascii="Calibri" w:hAnsi="Calibri" w:cs="Calibri"/>
        </w:rPr>
        <w:t>n</w:t>
      </w:r>
      <w:r w:rsidR="00EB3521" w:rsidRPr="00DA2B49">
        <w:rPr>
          <w:rFonts w:ascii="Calibri" w:hAnsi="Calibri" w:cs="Calibri"/>
        </w:rPr>
        <w:t xml:space="preserve">ależy </w:t>
      </w:r>
      <w:r w:rsidRPr="00DA2B49">
        <w:rPr>
          <w:rFonts w:ascii="Calibri" w:hAnsi="Calibri" w:cs="Calibri"/>
        </w:rPr>
        <w:t>zasymulować</w:t>
      </w:r>
      <w:r w:rsidR="00EB3521" w:rsidRPr="00DA2B49">
        <w:rPr>
          <w:rFonts w:ascii="Calibri" w:hAnsi="Calibri" w:cs="Calibri"/>
        </w:rPr>
        <w:t xml:space="preserve"> sieć podobną do przedstawionej na powyższych rysunkach. Do konfiguracji sieci należy użyć </w:t>
      </w:r>
      <w:r w:rsidR="007725ED" w:rsidRPr="00DA2B49">
        <w:rPr>
          <w:rFonts w:ascii="Calibri" w:hAnsi="Calibri" w:cs="Calibri"/>
        </w:rPr>
        <w:t xml:space="preserve">dwóch </w:t>
      </w:r>
      <w:r w:rsidR="00EB3521" w:rsidRPr="00DA2B49">
        <w:rPr>
          <w:rFonts w:ascii="Calibri" w:hAnsi="Calibri" w:cs="Calibri"/>
        </w:rPr>
        <w:t xml:space="preserve">komputerów oraz </w:t>
      </w:r>
      <w:r w:rsidR="007725ED" w:rsidRPr="00DA2B49">
        <w:rPr>
          <w:rFonts w:ascii="Calibri" w:hAnsi="Calibri" w:cs="Calibri"/>
        </w:rPr>
        <w:t xml:space="preserve">właściwego </w:t>
      </w:r>
      <w:r w:rsidR="00EB3521" w:rsidRPr="00DA2B49">
        <w:rPr>
          <w:rFonts w:ascii="Calibri" w:hAnsi="Calibri" w:cs="Calibri"/>
        </w:rPr>
        <w:t>okablowania.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1 Wybór właściwego kabla Ethernet i połączenie dwóch komputerów</w:t>
      </w:r>
    </w:p>
    <w:p w:rsidR="00EB3521" w:rsidRPr="00DA2B49" w:rsidRDefault="00EB3521">
      <w:pPr>
        <w:numPr>
          <w:ilvl w:val="0"/>
          <w:numId w:val="2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Jakiego </w:t>
      </w:r>
      <w:r w:rsidR="00612998">
        <w:rPr>
          <w:rFonts w:ascii="Calibri" w:hAnsi="Calibri" w:cs="Calibri"/>
        </w:rPr>
        <w:t xml:space="preserve">typu </w:t>
      </w:r>
      <w:r w:rsidRPr="00DA2B49">
        <w:rPr>
          <w:rFonts w:ascii="Calibri" w:hAnsi="Calibri" w:cs="Calibri"/>
        </w:rPr>
        <w:t>kabla należy użyć do połączenia kart sieciowych?___________________________________________________</w:t>
      </w:r>
    </w:p>
    <w:p w:rsidR="00EB3521" w:rsidRPr="00DA2B49" w:rsidRDefault="00EB3521">
      <w:pPr>
        <w:numPr>
          <w:ilvl w:val="0"/>
          <w:numId w:val="2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>Jaka jest kategoria użytego kabla?</w:t>
      </w:r>
    </w:p>
    <w:p w:rsidR="00EB3521" w:rsidRPr="00DA2B49" w:rsidRDefault="00EB3521">
      <w:pPr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2 Sprawdzenie połączenia sieciowego</w:t>
      </w:r>
    </w:p>
    <w:p w:rsidR="00EB3521" w:rsidRPr="00DA2B49" w:rsidRDefault="00612998">
      <w:pPr>
        <w:numPr>
          <w:ilvl w:val="0"/>
          <w:numId w:val="3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>Sprawdź</w:t>
      </w:r>
      <w:r>
        <w:rPr>
          <w:rFonts w:ascii="Calibri" w:hAnsi="Calibri" w:cs="Calibri"/>
        </w:rPr>
        <w:t xml:space="preserve"> na obrazie symulacji</w:t>
      </w:r>
      <w:r w:rsidR="00EB3521" w:rsidRPr="00DA2B49">
        <w:rPr>
          <w:rFonts w:ascii="Calibri" w:hAnsi="Calibri" w:cs="Calibri"/>
        </w:rPr>
        <w:t>, cz</w:t>
      </w:r>
      <w:r w:rsidR="007725ED" w:rsidRPr="00DA2B49">
        <w:rPr>
          <w:rFonts w:ascii="Calibri" w:hAnsi="Calibri" w:cs="Calibri"/>
        </w:rPr>
        <w:t>y udało się uzyskać połączenie</w:t>
      </w:r>
      <w:r>
        <w:rPr>
          <w:rFonts w:ascii="Calibri" w:hAnsi="Calibri" w:cs="Calibri"/>
        </w:rPr>
        <w:t xml:space="preserve"> (świecą się dwie zielone lampki)</w:t>
      </w:r>
      <w:r w:rsidR="007725ED" w:rsidRPr="00DA2B49">
        <w:rPr>
          <w:rFonts w:ascii="Calibri" w:hAnsi="Calibri" w:cs="Calibri"/>
        </w:rPr>
        <w:t>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3 Konfiguracja adresu IP</w:t>
      </w:r>
    </w:p>
    <w:p w:rsidR="00EB3521" w:rsidRPr="00DA2B49" w:rsidRDefault="007725ED" w:rsidP="007725ED">
      <w:pPr>
        <w:rPr>
          <w:rFonts w:ascii="Calibri" w:hAnsi="Calibri" w:cs="Calibri"/>
        </w:rPr>
      </w:pPr>
      <w:r w:rsidRPr="00DA2B49">
        <w:rPr>
          <w:rFonts w:ascii="Calibri" w:hAnsi="Calibri" w:cs="Calibri"/>
        </w:rPr>
        <w:t>W</w:t>
      </w:r>
      <w:r w:rsidR="00EB3521" w:rsidRPr="00DA2B49">
        <w:rPr>
          <w:rFonts w:ascii="Calibri" w:hAnsi="Calibri" w:cs="Calibri"/>
        </w:rPr>
        <w:t>prowadź następujące parametry</w:t>
      </w:r>
      <w:r w:rsidRPr="00DA2B49">
        <w:rPr>
          <w:rFonts w:ascii="Calibri" w:hAnsi="Calibri" w:cs="Calibri"/>
        </w:rPr>
        <w:t xml:space="preserve"> dla połączenia sieciowego TCP/IP</w:t>
      </w:r>
      <w:r w:rsidR="0043132F">
        <w:rPr>
          <w:rFonts w:ascii="Calibri" w:hAnsi="Calibri" w:cs="Calibri"/>
        </w:rPr>
        <w:t xml:space="preserve"> (x- to nr z dziennika)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7"/>
        <w:gridCol w:w="2267"/>
        <w:gridCol w:w="2267"/>
        <w:gridCol w:w="2276"/>
      </w:tblGrid>
      <w:tr w:rsidR="00EB3521" w:rsidRPr="00DA2B49"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Komputer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Adres IP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Maska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Brama</w:t>
            </w:r>
          </w:p>
        </w:tc>
      </w:tr>
      <w:tr w:rsidR="00EB3521" w:rsidRPr="00DA2B49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Komputer A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 w:rsidP="0043132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192.168.</w:t>
            </w:r>
            <w:r w:rsidR="0043132F">
              <w:rPr>
                <w:rFonts w:ascii="Calibri" w:hAnsi="Calibri" w:cs="Calibri"/>
              </w:rPr>
              <w:t>x</w:t>
            </w:r>
            <w:r w:rsidRPr="00DA2B49">
              <w:rPr>
                <w:rFonts w:ascii="Calibri" w:hAnsi="Calibri" w:cs="Calibri"/>
              </w:rPr>
              <w:t>.1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255.255.255.0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Niewymagana</w:t>
            </w:r>
          </w:p>
        </w:tc>
      </w:tr>
      <w:tr w:rsidR="00EB3521" w:rsidRPr="00DA2B49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Komputer B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 w:rsidP="0043132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192.168.</w:t>
            </w:r>
            <w:r w:rsidR="0043132F">
              <w:rPr>
                <w:rFonts w:ascii="Calibri" w:hAnsi="Calibri" w:cs="Calibri"/>
              </w:rPr>
              <w:t>x</w:t>
            </w:r>
            <w:r w:rsidRPr="00DA2B49">
              <w:rPr>
                <w:rFonts w:ascii="Calibri" w:hAnsi="Calibri" w:cs="Calibri"/>
              </w:rPr>
              <w:t>.2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255.255.255.0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Niewymagana</w:t>
            </w:r>
          </w:p>
        </w:tc>
      </w:tr>
    </w:tbl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4 Weryfikacja komunikacji między komputerami</w:t>
      </w:r>
    </w:p>
    <w:p w:rsidR="00EB3521" w:rsidRPr="00DA2B49" w:rsidRDefault="007725ED" w:rsidP="00EB3521">
      <w:pPr>
        <w:numPr>
          <w:ilvl w:val="0"/>
          <w:numId w:val="13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>Uruchom wiersz poleceń;</w:t>
      </w:r>
    </w:p>
    <w:p w:rsidR="00EB3521" w:rsidRPr="00DA2B49" w:rsidRDefault="00EB3521" w:rsidP="00EB3521">
      <w:pPr>
        <w:numPr>
          <w:ilvl w:val="0"/>
          <w:numId w:val="13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Wprowadź polecenie </w:t>
      </w:r>
      <w:r w:rsidRPr="00DA2B49">
        <w:rPr>
          <w:rFonts w:ascii="Calibri" w:hAnsi="Calibri" w:cs="Calibri"/>
          <w:b/>
          <w:bCs/>
        </w:rPr>
        <w:t>ping 192.168.</w:t>
      </w:r>
      <w:r w:rsidR="0043132F">
        <w:rPr>
          <w:rFonts w:ascii="Calibri" w:hAnsi="Calibri" w:cs="Calibri"/>
          <w:b/>
          <w:bCs/>
        </w:rPr>
        <w:t>x</w:t>
      </w:r>
      <w:r w:rsidRPr="00DA2B49">
        <w:rPr>
          <w:rFonts w:ascii="Calibri" w:hAnsi="Calibri" w:cs="Calibri"/>
          <w:b/>
          <w:bCs/>
        </w:rPr>
        <w:t>.1</w:t>
      </w:r>
      <w:r w:rsidRPr="00DA2B49">
        <w:rPr>
          <w:rFonts w:ascii="Calibri" w:hAnsi="Calibri" w:cs="Calibri"/>
        </w:rPr>
        <w:t xml:space="preserve"> (lub </w:t>
      </w:r>
      <w:r w:rsidRPr="00DA2B49">
        <w:rPr>
          <w:rFonts w:ascii="Calibri" w:hAnsi="Calibri" w:cs="Calibri"/>
          <w:b/>
          <w:bCs/>
        </w:rPr>
        <w:t>ping 192.168.</w:t>
      </w:r>
      <w:r w:rsidR="0043132F">
        <w:rPr>
          <w:rFonts w:ascii="Calibri" w:hAnsi="Calibri" w:cs="Calibri"/>
          <w:b/>
          <w:bCs/>
        </w:rPr>
        <w:t>x</w:t>
      </w:r>
      <w:r w:rsidRPr="00DA2B49">
        <w:rPr>
          <w:rFonts w:ascii="Calibri" w:hAnsi="Calibri" w:cs="Calibri"/>
          <w:b/>
          <w:bCs/>
        </w:rPr>
        <w:t>.2</w:t>
      </w:r>
      <w:r w:rsidRPr="00DA2B49">
        <w:rPr>
          <w:rFonts w:ascii="Calibri" w:hAnsi="Calibri" w:cs="Calibri"/>
        </w:rPr>
        <w:t>), aby sprawdzić możliwość komunikacji z drugim komputerem</w:t>
      </w:r>
      <w:r w:rsidR="007725ED" w:rsidRPr="00DA2B49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13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Jaki jest wynik polecenia </w:t>
      </w:r>
      <w:r w:rsidRPr="00DA2B49">
        <w:rPr>
          <w:rFonts w:ascii="Calibri" w:hAnsi="Calibri" w:cs="Calibri"/>
          <w:b/>
          <w:bCs/>
        </w:rPr>
        <w:t>ping</w:t>
      </w:r>
      <w:r w:rsidRPr="00DA2B49">
        <w:rPr>
          <w:rFonts w:ascii="Calibri" w:hAnsi="Calibri" w:cs="Calibri"/>
        </w:rPr>
        <w:t>?</w:t>
      </w:r>
    </w:p>
    <w:p w:rsidR="00EB3521" w:rsidRPr="00DA2B49" w:rsidRDefault="00EB3521">
      <w:pPr>
        <w:ind w:firstLine="360"/>
        <w:rPr>
          <w:rFonts w:ascii="Calibri" w:hAnsi="Calibri" w:cs="Calibri"/>
        </w:rPr>
      </w:pPr>
      <w:r w:rsidRPr="00DA2B49">
        <w:rPr>
          <w:rFonts w:ascii="Calibri" w:hAnsi="Calibri" w:cs="Calibri"/>
        </w:rPr>
        <w:tab/>
        <w:t>___________________________________________________</w:t>
      </w:r>
    </w:p>
    <w:p w:rsidR="00EB3521" w:rsidRPr="00DA2B49" w:rsidRDefault="00EB3521">
      <w:pPr>
        <w:ind w:firstLine="360"/>
        <w:rPr>
          <w:rFonts w:ascii="Calibri" w:hAnsi="Calibri" w:cs="Calibri"/>
        </w:rPr>
      </w:pPr>
      <w:r w:rsidRPr="00DA2B49">
        <w:rPr>
          <w:rFonts w:ascii="Calibri" w:hAnsi="Calibri" w:cs="Calibri"/>
        </w:rPr>
        <w:tab/>
        <w:t>___________________________________________________</w:t>
      </w:r>
    </w:p>
    <w:p w:rsidR="00EB3521" w:rsidRPr="00DA2B49" w:rsidRDefault="00EB3521">
      <w:pPr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lastRenderedPageBreak/>
        <w:t>___________________________________________________</w:t>
      </w:r>
    </w:p>
    <w:p w:rsidR="00EB3521" w:rsidRPr="00DA2B49" w:rsidRDefault="00EB3521">
      <w:pPr>
        <w:ind w:firstLine="360"/>
        <w:rPr>
          <w:rFonts w:ascii="Calibri" w:hAnsi="Calibri" w:cs="Calibri"/>
        </w:rPr>
      </w:pPr>
      <w:r w:rsidRPr="00DA2B49">
        <w:rPr>
          <w:rFonts w:ascii="Calibri" w:hAnsi="Calibri" w:cs="Calibri"/>
        </w:rPr>
        <w:tab/>
        <w:t>___________________________________________________</w:t>
      </w:r>
    </w:p>
    <w:p w:rsidR="00201D7E" w:rsidRDefault="00EB3521" w:rsidP="00612998">
      <w:pPr>
        <w:ind w:firstLine="360"/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>Jeżeli nie udało się uzyskać komunikacji pomiędzy komputerami</w:t>
      </w:r>
      <w:r w:rsidR="00612998">
        <w:rPr>
          <w:rFonts w:ascii="Calibri" w:hAnsi="Calibri" w:cs="Calibri"/>
        </w:rPr>
        <w:t xml:space="preserve"> (</w:t>
      </w:r>
      <w:r w:rsidR="00612998" w:rsidRPr="00612998">
        <w:rPr>
          <w:rFonts w:ascii="Calibri" w:hAnsi="Calibri" w:cs="Calibri"/>
          <w:b/>
          <w:u w:val="single"/>
        </w:rPr>
        <w:t>święcą się dwie czerwone lampki, bądź niemożliwa jest komunikacja ping</w:t>
      </w:r>
      <w:r w:rsidR="00612998">
        <w:rPr>
          <w:rFonts w:ascii="Calibri" w:hAnsi="Calibri" w:cs="Calibri"/>
        </w:rPr>
        <w:t>)</w:t>
      </w:r>
      <w:r w:rsidRPr="00DA2B49">
        <w:rPr>
          <w:rFonts w:ascii="Calibri" w:hAnsi="Calibri" w:cs="Calibri"/>
        </w:rPr>
        <w:t xml:space="preserve">, znajdź błąd </w:t>
      </w:r>
      <w:r w:rsidR="00612998">
        <w:rPr>
          <w:rFonts w:ascii="Calibri" w:hAnsi="Calibri" w:cs="Calibri"/>
        </w:rPr>
        <w:t>w konfiguracji i wyeliminuj go.</w:t>
      </w:r>
    </w:p>
    <w:p w:rsidR="00201D7E" w:rsidRDefault="00201D7E" w:rsidP="00612998">
      <w:pPr>
        <w:ind w:firstLine="360"/>
        <w:jc w:val="both"/>
        <w:rPr>
          <w:rFonts w:ascii="Calibri" w:hAnsi="Calibri" w:cs="Calibri"/>
        </w:rPr>
      </w:pPr>
    </w:p>
    <w:p w:rsidR="00EB3521" w:rsidRPr="00DA2B49" w:rsidRDefault="007725ED" w:rsidP="00201D7E">
      <w:pPr>
        <w:jc w:val="both"/>
        <w:rPr>
          <w:rFonts w:ascii="Calibri" w:hAnsi="Calibri" w:cs="Calibri"/>
        </w:rPr>
      </w:pPr>
      <w:r w:rsidRPr="00612998">
        <w:rPr>
          <w:rFonts w:ascii="Calibri" w:hAnsi="Calibri" w:cs="Calibri"/>
          <w:b/>
          <w:sz w:val="28"/>
        </w:rPr>
        <w:t xml:space="preserve">Zadanie 2. </w:t>
      </w:r>
      <w:r w:rsidR="00EB3521" w:rsidRPr="00612998">
        <w:rPr>
          <w:rFonts w:ascii="Calibri" w:hAnsi="Calibri" w:cs="Calibri"/>
          <w:b/>
          <w:sz w:val="28"/>
        </w:rPr>
        <w:t>Budowanie sieci z wykorzystaniem przełączników</w:t>
      </w:r>
    </w:p>
    <w:p w:rsidR="00EB3521" w:rsidRPr="00DA2B49" w:rsidRDefault="00F476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4109720" cy="2540000"/>
            <wp:effectExtent l="1905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254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 w:rsidP="00201D7E">
      <w:pPr>
        <w:pStyle w:val="Nagwek3"/>
        <w:tabs>
          <w:tab w:val="left" w:pos="0"/>
        </w:tabs>
        <w:spacing w:before="0"/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Cel ćwiczenia</w:t>
      </w:r>
    </w:p>
    <w:p w:rsidR="00EB3521" w:rsidRPr="00DA2B49" w:rsidRDefault="00EB3521" w:rsidP="00EB3521">
      <w:pPr>
        <w:numPr>
          <w:ilvl w:val="0"/>
          <w:numId w:val="47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Utworzenie prostej sieci zbudowanej z dwóch połączonych komputerów przy użyciu </w:t>
      </w:r>
      <w:r w:rsidR="007725ED" w:rsidRPr="00DA2B49">
        <w:rPr>
          <w:rFonts w:ascii="Calibri" w:hAnsi="Calibri" w:cs="Calibri"/>
        </w:rPr>
        <w:tab/>
      </w:r>
      <w:r w:rsidRPr="00DA2B49">
        <w:rPr>
          <w:rFonts w:ascii="Calibri" w:hAnsi="Calibri" w:cs="Calibri"/>
        </w:rPr>
        <w:t>przełącznika lub koncentratora</w:t>
      </w:r>
      <w:r w:rsidR="00283956">
        <w:rPr>
          <w:rFonts w:ascii="Calibri" w:hAnsi="Calibri" w:cs="Calibri"/>
        </w:rPr>
        <w:t xml:space="preserve"> (może być </w:t>
      </w:r>
      <w:r w:rsidR="00612998">
        <w:rPr>
          <w:rFonts w:ascii="Calibri" w:hAnsi="Calibri" w:cs="Calibri"/>
        </w:rPr>
        <w:t xml:space="preserve">symulowany model </w:t>
      </w:r>
      <w:proofErr w:type="spellStart"/>
      <w:r w:rsidR="00283956">
        <w:rPr>
          <w:rFonts w:ascii="Calibri" w:hAnsi="Calibri" w:cs="Calibri"/>
        </w:rPr>
        <w:t>Generic</w:t>
      </w:r>
      <w:proofErr w:type="spellEnd"/>
      <w:r w:rsidR="00283956">
        <w:rPr>
          <w:rFonts w:ascii="Calibri" w:hAnsi="Calibri" w:cs="Calibri"/>
        </w:rPr>
        <w:t xml:space="preserve"> albo Cisco)</w:t>
      </w:r>
    </w:p>
    <w:p w:rsidR="00EB3521" w:rsidRPr="00DA2B49" w:rsidRDefault="00EB3521" w:rsidP="00EB3521">
      <w:pPr>
        <w:numPr>
          <w:ilvl w:val="0"/>
          <w:numId w:val="47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Wybór właściwego okablowania</w:t>
      </w:r>
    </w:p>
    <w:p w:rsidR="00EB3521" w:rsidRPr="00DA2B49" w:rsidRDefault="00EB3521" w:rsidP="00EB3521">
      <w:pPr>
        <w:numPr>
          <w:ilvl w:val="0"/>
          <w:numId w:val="47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Skonfigurowanie właściwego schematu adresowania</w:t>
      </w:r>
      <w:r w:rsidR="00DA2B49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47"/>
        </w:numPr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Użycie polecenia </w:t>
      </w:r>
      <w:r w:rsidRPr="00DA2B49">
        <w:rPr>
          <w:rFonts w:ascii="Calibri" w:hAnsi="Calibri" w:cs="Calibri"/>
          <w:b/>
          <w:bCs/>
        </w:rPr>
        <w:t>ping</w:t>
      </w:r>
      <w:r w:rsidR="00DA2B49">
        <w:rPr>
          <w:rFonts w:ascii="Calibri" w:hAnsi="Calibri" w:cs="Calibri"/>
          <w:b/>
          <w:bCs/>
        </w:rPr>
        <w:t>;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Przygotowanie </w:t>
      </w:r>
      <w:r w:rsidR="00DA2B49">
        <w:rPr>
          <w:rFonts w:ascii="Calibri" w:hAnsi="Calibri" w:cs="Calibri"/>
          <w:sz w:val="24"/>
          <w:szCs w:val="24"/>
        </w:rPr>
        <w:t>symulacji</w:t>
      </w:r>
    </w:p>
    <w:p w:rsidR="007725ED" w:rsidRPr="00DA2B49" w:rsidRDefault="00EB3521" w:rsidP="007725ED">
      <w:pPr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Należy zestawić sieć </w:t>
      </w:r>
      <w:r w:rsidR="007725ED" w:rsidRPr="00DA2B49">
        <w:rPr>
          <w:rFonts w:ascii="Calibri" w:hAnsi="Calibri" w:cs="Calibri"/>
        </w:rPr>
        <w:t>analogiczną</w:t>
      </w:r>
      <w:r w:rsidRPr="00DA2B49">
        <w:rPr>
          <w:rFonts w:ascii="Calibri" w:hAnsi="Calibri" w:cs="Calibri"/>
        </w:rPr>
        <w:t xml:space="preserve"> do przedstawionej na powyższych rysunkach. Do konfiguracji sieci należy użyć komputerów i przełączników oraz </w:t>
      </w:r>
      <w:r w:rsidR="007725ED" w:rsidRPr="00DA2B49">
        <w:rPr>
          <w:rFonts w:ascii="Calibri" w:hAnsi="Calibri" w:cs="Calibri"/>
        </w:rPr>
        <w:t>właściwego</w:t>
      </w:r>
      <w:r w:rsidRPr="00DA2B49">
        <w:rPr>
          <w:rFonts w:ascii="Calibri" w:hAnsi="Calibri" w:cs="Calibri"/>
        </w:rPr>
        <w:t>.</w:t>
      </w:r>
      <w:r w:rsidR="00DA2B49" w:rsidRPr="00DA2B49">
        <w:rPr>
          <w:rFonts w:ascii="Calibri" w:hAnsi="Calibri" w:cs="Calibri"/>
        </w:rPr>
        <w:t xml:space="preserve"> Do realizacji ćwiczenia należy wykorzystać program </w:t>
      </w:r>
      <w:proofErr w:type="spellStart"/>
      <w:r w:rsidR="00DA2B49" w:rsidRPr="00DA2B49">
        <w:rPr>
          <w:rFonts w:ascii="Calibri" w:hAnsi="Calibri" w:cs="Calibri"/>
          <w:b/>
          <w:bCs/>
        </w:rPr>
        <w:t>Packet</w:t>
      </w:r>
      <w:proofErr w:type="spellEnd"/>
      <w:r w:rsidR="00DA2B49" w:rsidRPr="00DA2B49">
        <w:rPr>
          <w:rFonts w:ascii="Calibri" w:hAnsi="Calibri" w:cs="Calibri"/>
          <w:b/>
          <w:bCs/>
        </w:rPr>
        <w:t xml:space="preserve"> </w:t>
      </w:r>
      <w:proofErr w:type="spellStart"/>
      <w:r w:rsidR="00DA2B49" w:rsidRPr="00DA2B49">
        <w:rPr>
          <w:rFonts w:ascii="Calibri" w:hAnsi="Calibri" w:cs="Calibri"/>
          <w:b/>
          <w:bCs/>
        </w:rPr>
        <w:t>Tracer</w:t>
      </w:r>
      <w:proofErr w:type="spellEnd"/>
      <w:r w:rsidR="00DA2B49" w:rsidRPr="00DA2B49">
        <w:rPr>
          <w:rFonts w:ascii="Calibri" w:hAnsi="Calibri" w:cs="Calibri"/>
        </w:rPr>
        <w:t>.</w:t>
      </w:r>
    </w:p>
    <w:p w:rsidR="007725ED" w:rsidRPr="00DA2B49" w:rsidRDefault="007725ED" w:rsidP="007725ED">
      <w:pPr>
        <w:jc w:val="both"/>
        <w:rPr>
          <w:rFonts w:ascii="Calibri" w:hAnsi="Calibri" w:cs="Calibri"/>
        </w:rPr>
      </w:pPr>
    </w:p>
    <w:p w:rsidR="00EB3521" w:rsidRPr="00DA2B49" w:rsidRDefault="00EB3521" w:rsidP="007725ED">
      <w:pPr>
        <w:jc w:val="both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  <w:b/>
          <w:bCs/>
        </w:rPr>
        <w:t>Krok 1 Wybór właściwego kabla Ethernet i połączenie dwóch komputerów</w:t>
      </w:r>
    </w:p>
    <w:p w:rsidR="00EB3521" w:rsidRPr="00DA2B49" w:rsidRDefault="00EB3521" w:rsidP="00EB3521">
      <w:pPr>
        <w:numPr>
          <w:ilvl w:val="0"/>
          <w:numId w:val="14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Jakiego </w:t>
      </w:r>
      <w:r w:rsidR="00612998">
        <w:rPr>
          <w:rFonts w:ascii="Calibri" w:hAnsi="Calibri" w:cs="Calibri"/>
        </w:rPr>
        <w:t xml:space="preserve">typu </w:t>
      </w:r>
      <w:r w:rsidRPr="00DA2B49">
        <w:rPr>
          <w:rFonts w:ascii="Calibri" w:hAnsi="Calibri" w:cs="Calibri"/>
        </w:rPr>
        <w:t>kabla należy użyć do połączenia kart sieciowych?___________________________________________________</w:t>
      </w:r>
    </w:p>
    <w:p w:rsidR="00EB3521" w:rsidRPr="00DA2B49" w:rsidRDefault="00EB3521" w:rsidP="00EB3521">
      <w:pPr>
        <w:numPr>
          <w:ilvl w:val="0"/>
          <w:numId w:val="14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>Jaka jest kategoria użytego kabla?</w:t>
      </w:r>
    </w:p>
    <w:p w:rsidR="00EB3521" w:rsidRPr="00DA2B49" w:rsidRDefault="00EB3521">
      <w:pPr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2 Sprawdzenie połączenia sieciowego</w:t>
      </w:r>
    </w:p>
    <w:p w:rsidR="00EB3521" w:rsidRPr="00DA2B49" w:rsidRDefault="00EB3521" w:rsidP="00EB3521">
      <w:pPr>
        <w:numPr>
          <w:ilvl w:val="0"/>
          <w:numId w:val="15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>Sprawdź</w:t>
      </w:r>
      <w:r w:rsidR="00612998">
        <w:rPr>
          <w:rFonts w:ascii="Calibri" w:hAnsi="Calibri" w:cs="Calibri"/>
        </w:rPr>
        <w:t xml:space="preserve"> na obrazie symulacji</w:t>
      </w:r>
      <w:r w:rsidRPr="00DA2B49">
        <w:rPr>
          <w:rFonts w:ascii="Calibri" w:hAnsi="Calibri" w:cs="Calibri"/>
        </w:rPr>
        <w:t>, cz</w:t>
      </w:r>
      <w:r w:rsidR="007725ED" w:rsidRPr="00DA2B49">
        <w:rPr>
          <w:rFonts w:ascii="Calibri" w:hAnsi="Calibri" w:cs="Calibri"/>
        </w:rPr>
        <w:t>y udało się uzyskać połączenie.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3 Konfiguracja adresu IP</w:t>
      </w:r>
    </w:p>
    <w:p w:rsidR="007725ED" w:rsidRPr="00DA2B49" w:rsidRDefault="007725ED" w:rsidP="007725ED">
      <w:pPr>
        <w:numPr>
          <w:ilvl w:val="0"/>
          <w:numId w:val="1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Wprowadź następujące parametry dla połączenia sieciowego TCP/IP: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7"/>
        <w:gridCol w:w="2267"/>
        <w:gridCol w:w="2267"/>
        <w:gridCol w:w="2276"/>
      </w:tblGrid>
      <w:tr w:rsidR="00EB3521" w:rsidRPr="00DA2B49"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Komputer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Adres IP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Maska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Brama</w:t>
            </w:r>
          </w:p>
        </w:tc>
      </w:tr>
      <w:tr w:rsidR="00EB3521" w:rsidRPr="00DA2B49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Komputer A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 w:rsidP="0043132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192.168.</w:t>
            </w:r>
            <w:r w:rsidR="0043132F">
              <w:rPr>
                <w:rFonts w:ascii="Calibri" w:hAnsi="Calibri" w:cs="Calibri"/>
              </w:rPr>
              <w:t>x</w:t>
            </w:r>
            <w:r w:rsidRPr="00DA2B49">
              <w:rPr>
                <w:rFonts w:ascii="Calibri" w:hAnsi="Calibri" w:cs="Calibri"/>
              </w:rPr>
              <w:t>.1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255.255.255.0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Niewymagana</w:t>
            </w:r>
          </w:p>
        </w:tc>
      </w:tr>
      <w:tr w:rsidR="00EB3521" w:rsidRPr="00DA2B49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lastRenderedPageBreak/>
              <w:t>Komputer B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 w:rsidP="0043132F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192.168.</w:t>
            </w:r>
            <w:r w:rsidR="0043132F">
              <w:rPr>
                <w:rFonts w:ascii="Calibri" w:hAnsi="Calibri" w:cs="Calibri"/>
              </w:rPr>
              <w:t>x</w:t>
            </w:r>
            <w:r w:rsidRPr="00DA2B49">
              <w:rPr>
                <w:rFonts w:ascii="Calibri" w:hAnsi="Calibri" w:cs="Calibri"/>
              </w:rPr>
              <w:t>.2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255.255.255.0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521" w:rsidRPr="00DA2B49" w:rsidRDefault="00EB3521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DA2B49">
              <w:rPr>
                <w:rFonts w:ascii="Calibri" w:hAnsi="Calibri" w:cs="Calibri"/>
              </w:rPr>
              <w:t>Niewymagana</w:t>
            </w:r>
          </w:p>
        </w:tc>
      </w:tr>
    </w:tbl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4 Weryfikacja komunikacji między komputerami</w:t>
      </w:r>
    </w:p>
    <w:p w:rsidR="00EB3521" w:rsidRPr="00DA2B49" w:rsidRDefault="00EB3521" w:rsidP="00EB3521">
      <w:pPr>
        <w:numPr>
          <w:ilvl w:val="0"/>
          <w:numId w:val="16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Uruchom wiersz poleceń </w:t>
      </w:r>
    </w:p>
    <w:p w:rsidR="00EB3521" w:rsidRPr="00DA2B49" w:rsidRDefault="00EB3521" w:rsidP="00EB3521">
      <w:pPr>
        <w:numPr>
          <w:ilvl w:val="0"/>
          <w:numId w:val="16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Wprowadź polecenie </w:t>
      </w:r>
      <w:r w:rsidRPr="00DA2B49">
        <w:rPr>
          <w:rFonts w:ascii="Calibri" w:hAnsi="Calibri" w:cs="Calibri"/>
          <w:b/>
          <w:bCs/>
        </w:rPr>
        <w:t>ping 192.168.</w:t>
      </w:r>
      <w:r w:rsidR="0043132F">
        <w:rPr>
          <w:rFonts w:ascii="Calibri" w:hAnsi="Calibri" w:cs="Calibri"/>
          <w:b/>
          <w:bCs/>
        </w:rPr>
        <w:t>x</w:t>
      </w:r>
      <w:r w:rsidRPr="00DA2B49">
        <w:rPr>
          <w:rFonts w:ascii="Calibri" w:hAnsi="Calibri" w:cs="Calibri"/>
          <w:b/>
          <w:bCs/>
        </w:rPr>
        <w:t>.1</w:t>
      </w:r>
      <w:r w:rsidRPr="00DA2B49">
        <w:rPr>
          <w:rFonts w:ascii="Calibri" w:hAnsi="Calibri" w:cs="Calibri"/>
        </w:rPr>
        <w:t xml:space="preserve"> (lub </w:t>
      </w:r>
      <w:r w:rsidRPr="00DA2B49">
        <w:rPr>
          <w:rFonts w:ascii="Calibri" w:hAnsi="Calibri" w:cs="Calibri"/>
          <w:b/>
          <w:bCs/>
        </w:rPr>
        <w:t>ping 192.168.</w:t>
      </w:r>
      <w:r w:rsidR="0043132F">
        <w:rPr>
          <w:rFonts w:ascii="Calibri" w:hAnsi="Calibri" w:cs="Calibri"/>
          <w:b/>
          <w:bCs/>
        </w:rPr>
        <w:t>x</w:t>
      </w:r>
      <w:r w:rsidRPr="00DA2B49">
        <w:rPr>
          <w:rFonts w:ascii="Calibri" w:hAnsi="Calibri" w:cs="Calibri"/>
          <w:b/>
          <w:bCs/>
        </w:rPr>
        <w:t>.2</w:t>
      </w:r>
      <w:r w:rsidRPr="00DA2B49">
        <w:rPr>
          <w:rFonts w:ascii="Calibri" w:hAnsi="Calibri" w:cs="Calibri"/>
        </w:rPr>
        <w:t>), aby sprawdzić możliwość komunikacji z drugim komputerem.</w:t>
      </w:r>
    </w:p>
    <w:p w:rsidR="00EB3521" w:rsidRPr="00DA2B49" w:rsidRDefault="00EB3521" w:rsidP="00EB3521">
      <w:pPr>
        <w:numPr>
          <w:ilvl w:val="0"/>
          <w:numId w:val="16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Jaki jest wynik polecenia </w:t>
      </w:r>
      <w:r w:rsidRPr="00DA2B49">
        <w:rPr>
          <w:rFonts w:ascii="Calibri" w:hAnsi="Calibri" w:cs="Calibri"/>
          <w:b/>
          <w:bCs/>
        </w:rPr>
        <w:t>ping</w:t>
      </w:r>
      <w:r w:rsidRPr="00DA2B49">
        <w:rPr>
          <w:rFonts w:ascii="Calibri" w:hAnsi="Calibri" w:cs="Calibri"/>
        </w:rPr>
        <w:t>?</w:t>
      </w:r>
    </w:p>
    <w:p w:rsidR="00EB3521" w:rsidRPr="00DA2B49" w:rsidRDefault="00EB3521">
      <w:pPr>
        <w:ind w:firstLine="360"/>
        <w:rPr>
          <w:rFonts w:ascii="Calibri" w:hAnsi="Calibri" w:cs="Calibri"/>
        </w:rPr>
      </w:pPr>
      <w:r w:rsidRPr="00DA2B49">
        <w:rPr>
          <w:rFonts w:ascii="Calibri" w:hAnsi="Calibri" w:cs="Calibri"/>
        </w:rPr>
        <w:tab/>
        <w:t>___________________________________________________</w:t>
      </w:r>
    </w:p>
    <w:p w:rsidR="00EB3521" w:rsidRPr="00DA2B49" w:rsidRDefault="00EB3521">
      <w:pPr>
        <w:ind w:firstLine="360"/>
        <w:rPr>
          <w:rFonts w:ascii="Calibri" w:hAnsi="Calibri" w:cs="Calibri"/>
        </w:rPr>
      </w:pPr>
      <w:r w:rsidRPr="00DA2B49">
        <w:rPr>
          <w:rFonts w:ascii="Calibri" w:hAnsi="Calibri" w:cs="Calibri"/>
        </w:rPr>
        <w:tab/>
        <w:t>___________________________________________________</w:t>
      </w:r>
    </w:p>
    <w:p w:rsidR="00EB3521" w:rsidRPr="00DA2B49" w:rsidRDefault="00EB3521">
      <w:pPr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ind w:firstLine="360"/>
        <w:rPr>
          <w:rFonts w:ascii="Calibri" w:hAnsi="Calibri" w:cs="Calibri"/>
        </w:rPr>
      </w:pPr>
      <w:r w:rsidRPr="00DA2B49">
        <w:rPr>
          <w:rFonts w:ascii="Calibri" w:hAnsi="Calibri" w:cs="Calibri"/>
        </w:rPr>
        <w:tab/>
        <w:t>___________________________________________________</w:t>
      </w:r>
    </w:p>
    <w:p w:rsidR="00201D7E" w:rsidRDefault="00EB3521" w:rsidP="00612998">
      <w:pPr>
        <w:ind w:firstLine="3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Jeżeli nie udało się uzyskać komunikacji pomiędzy komputerami, znajdź błąd </w:t>
      </w:r>
      <w:r w:rsidR="00612998">
        <w:rPr>
          <w:rFonts w:ascii="Calibri" w:hAnsi="Calibri" w:cs="Calibri"/>
        </w:rPr>
        <w:t>w konfiguracji i wyeliminuj go.</w:t>
      </w:r>
    </w:p>
    <w:p w:rsidR="00201D7E" w:rsidRDefault="00201D7E" w:rsidP="00612998">
      <w:pPr>
        <w:ind w:firstLine="360"/>
        <w:rPr>
          <w:rFonts w:ascii="Calibri" w:hAnsi="Calibri" w:cs="Calibri"/>
        </w:rPr>
      </w:pPr>
    </w:p>
    <w:p w:rsidR="00EB3521" w:rsidRPr="00DA2B49" w:rsidRDefault="00DA2B49" w:rsidP="00201D7E">
      <w:pPr>
        <w:rPr>
          <w:rFonts w:ascii="Calibri" w:hAnsi="Calibri" w:cs="Calibri"/>
        </w:rPr>
      </w:pPr>
      <w:r w:rsidRPr="00612998">
        <w:rPr>
          <w:rFonts w:ascii="Calibri" w:hAnsi="Calibri" w:cs="Calibri"/>
          <w:b/>
          <w:sz w:val="28"/>
        </w:rPr>
        <w:t xml:space="preserve">Zadanie 3. </w:t>
      </w:r>
      <w:r w:rsidR="00EB3521" w:rsidRPr="00612998">
        <w:rPr>
          <w:rFonts w:ascii="Calibri" w:hAnsi="Calibri" w:cs="Calibri"/>
          <w:b/>
          <w:sz w:val="28"/>
        </w:rPr>
        <w:t>Ustanawianie sesji konsoli</w:t>
      </w:r>
      <w:r w:rsidRPr="00612998">
        <w:rPr>
          <w:rFonts w:ascii="Calibri" w:hAnsi="Calibri" w:cs="Calibri"/>
          <w:b/>
          <w:sz w:val="28"/>
        </w:rPr>
        <w:t xml:space="preserve"> Routera</w:t>
      </w:r>
      <w:r w:rsidR="00EB3521" w:rsidRPr="00612998">
        <w:rPr>
          <w:rFonts w:ascii="Calibri" w:hAnsi="Calibri" w:cs="Calibri"/>
          <w:b/>
          <w:sz w:val="28"/>
        </w:rPr>
        <w:t xml:space="preserve"> przy użyciu programu </w:t>
      </w:r>
      <w:r w:rsidRPr="00612998">
        <w:rPr>
          <w:rFonts w:ascii="Calibri" w:hAnsi="Calibri" w:cs="Calibri"/>
          <w:b/>
          <w:sz w:val="28"/>
        </w:rPr>
        <w:t>Terminal</w:t>
      </w:r>
    </w:p>
    <w:p w:rsidR="00EB3521" w:rsidRPr="00DA2B49" w:rsidRDefault="00F476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3083560" cy="2377440"/>
            <wp:effectExtent l="1905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37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 w:rsidP="00201D7E">
      <w:pPr>
        <w:pStyle w:val="Nagwek3"/>
        <w:tabs>
          <w:tab w:val="left" w:pos="0"/>
        </w:tabs>
        <w:spacing w:before="0"/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Cel ćwiczenia</w:t>
      </w:r>
    </w:p>
    <w:p w:rsidR="00EB3521" w:rsidRPr="00DA2B49" w:rsidRDefault="00EB3521" w:rsidP="00EB3521">
      <w:pPr>
        <w:numPr>
          <w:ilvl w:val="0"/>
          <w:numId w:val="48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Uzyskanie połączenia między urządzeniami sieciowymi (routery, przełączniki </w:t>
      </w:r>
      <w:r w:rsidR="00F63B5D" w:rsidRPr="00DA2B49">
        <w:rPr>
          <w:rFonts w:ascii="Calibri" w:hAnsi="Calibri" w:cs="Calibri"/>
        </w:rPr>
        <w:tab/>
      </w:r>
      <w:proofErr w:type="spellStart"/>
      <w:r w:rsidR="00F63B5D" w:rsidRPr="00DA2B49">
        <w:rPr>
          <w:rFonts w:ascii="Calibri" w:hAnsi="Calibri" w:cs="Calibri"/>
        </w:rPr>
        <w:t>zarządzalne</w:t>
      </w:r>
      <w:proofErr w:type="spellEnd"/>
      <w:r w:rsidRPr="00DA2B49">
        <w:rPr>
          <w:rFonts w:ascii="Calibri" w:hAnsi="Calibri" w:cs="Calibri"/>
        </w:rPr>
        <w:t>) a stacją roboczą przy użyciu kabla konsolowego</w:t>
      </w:r>
      <w:r w:rsidR="00F63B5D" w:rsidRPr="00DA2B49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48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Umiejętności konfiguracji parametrów portu szeregowego w celu zestawienia sesji z </w:t>
      </w:r>
      <w:r w:rsidR="00F63B5D" w:rsidRPr="00DA2B49">
        <w:rPr>
          <w:rFonts w:ascii="Calibri" w:hAnsi="Calibri" w:cs="Calibri"/>
        </w:rPr>
        <w:tab/>
      </w:r>
      <w:r w:rsidRPr="00DA2B49">
        <w:rPr>
          <w:rFonts w:ascii="Calibri" w:hAnsi="Calibri" w:cs="Calibri"/>
        </w:rPr>
        <w:t>routerem lub przełącznikiem</w:t>
      </w:r>
      <w:r w:rsidR="00F63B5D" w:rsidRPr="00DA2B49">
        <w:rPr>
          <w:rFonts w:ascii="Calibri" w:hAnsi="Calibri" w:cs="Calibri"/>
        </w:rPr>
        <w:t>.</w:t>
      </w:r>
    </w:p>
    <w:p w:rsidR="00DA2B49" w:rsidRPr="00DA2B49" w:rsidRDefault="00DA2B49">
      <w:pPr>
        <w:jc w:val="both"/>
        <w:rPr>
          <w:rFonts w:ascii="Calibri" w:hAnsi="Calibri" w:cs="Calibri"/>
        </w:rPr>
      </w:pPr>
    </w:p>
    <w:p w:rsidR="00EB3521" w:rsidRPr="00DA2B49" w:rsidRDefault="00EB3521">
      <w:pPr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Należy zestawić sieć podobną do przedstawionej na powyższych rysunkach. Do konfiguracji sieci należy użyć </w:t>
      </w:r>
      <w:r w:rsidR="00DA2B49">
        <w:rPr>
          <w:rFonts w:ascii="Calibri" w:hAnsi="Calibri" w:cs="Calibri"/>
        </w:rPr>
        <w:t xml:space="preserve">jeden z modeli </w:t>
      </w:r>
      <w:r w:rsidRPr="00DA2B49">
        <w:rPr>
          <w:rFonts w:ascii="Calibri" w:hAnsi="Calibri" w:cs="Calibri"/>
        </w:rPr>
        <w:t xml:space="preserve">routerów </w:t>
      </w:r>
      <w:r w:rsidR="00DA2B49">
        <w:rPr>
          <w:rFonts w:ascii="Calibri" w:hAnsi="Calibri" w:cs="Calibri"/>
        </w:rPr>
        <w:t xml:space="preserve">dostępnych w programie </w:t>
      </w:r>
      <w:proofErr w:type="spellStart"/>
      <w:r w:rsidR="00DA2B49">
        <w:rPr>
          <w:rFonts w:ascii="Calibri" w:hAnsi="Calibri" w:cs="Calibri"/>
        </w:rPr>
        <w:t>PacketTracer</w:t>
      </w:r>
      <w:proofErr w:type="spellEnd"/>
      <w:r w:rsidRPr="00DA2B49">
        <w:rPr>
          <w:rFonts w:ascii="Calibri" w:hAnsi="Calibri" w:cs="Calibri"/>
        </w:rPr>
        <w:t>.</w:t>
      </w:r>
      <w:r w:rsidR="00DA2B49"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</w:rPr>
        <w:t xml:space="preserve">Następnie należy zestawić połączenie z </w:t>
      </w:r>
      <w:r w:rsidR="00DA2B49">
        <w:rPr>
          <w:rFonts w:ascii="Calibri" w:hAnsi="Calibri" w:cs="Calibri"/>
        </w:rPr>
        <w:t xml:space="preserve">tym </w:t>
      </w:r>
      <w:r w:rsidRPr="00DA2B49">
        <w:rPr>
          <w:rFonts w:ascii="Calibri" w:hAnsi="Calibri" w:cs="Calibri"/>
        </w:rPr>
        <w:t xml:space="preserve">routerem za pomocą programu </w:t>
      </w:r>
      <w:r w:rsidR="00DA2B49">
        <w:rPr>
          <w:rFonts w:ascii="Calibri" w:hAnsi="Calibri" w:cs="Calibri"/>
        </w:rPr>
        <w:t>Terminal</w:t>
      </w:r>
      <w:r w:rsidRPr="00DA2B49">
        <w:rPr>
          <w:rFonts w:ascii="Calibri" w:hAnsi="Calibri" w:cs="Calibri"/>
        </w:rPr>
        <w:t>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1 Podłączenie komputera do routera</w:t>
      </w:r>
    </w:p>
    <w:p w:rsidR="00EB3521" w:rsidRPr="00DA2B49" w:rsidRDefault="00EB3521">
      <w:pPr>
        <w:numPr>
          <w:ilvl w:val="0"/>
          <w:numId w:val="4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Zestaw połączenie pomiędzy komputerem a routerem. </w:t>
      </w:r>
      <w:r w:rsidR="00DA2B49">
        <w:rPr>
          <w:rFonts w:ascii="Calibri" w:hAnsi="Calibri" w:cs="Calibri"/>
        </w:rPr>
        <w:t>Zastosuj okablowanie typu konsolowego (</w:t>
      </w:r>
      <w:r w:rsidR="00612998">
        <w:rPr>
          <w:rFonts w:ascii="Calibri" w:hAnsi="Calibri" w:cs="Calibri"/>
        </w:rPr>
        <w:t xml:space="preserve">standard </w:t>
      </w:r>
      <w:proofErr w:type="spellStart"/>
      <w:r w:rsidR="00DA2B49">
        <w:rPr>
          <w:rFonts w:ascii="Calibri" w:hAnsi="Calibri" w:cs="Calibri"/>
        </w:rPr>
        <w:t>rollover</w:t>
      </w:r>
      <w:proofErr w:type="spellEnd"/>
      <w:r w:rsidR="00DA2B49">
        <w:rPr>
          <w:rFonts w:ascii="Calibri" w:hAnsi="Calibri" w:cs="Calibri"/>
        </w:rPr>
        <w:t>);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Krok 2 Zestawienie połączenia za pomocą programu </w:t>
      </w:r>
      <w:r w:rsidR="00DA2B49">
        <w:rPr>
          <w:rFonts w:ascii="Calibri" w:hAnsi="Calibri" w:cs="Calibri"/>
          <w:sz w:val="24"/>
          <w:szCs w:val="24"/>
        </w:rPr>
        <w:t>Terminal</w:t>
      </w:r>
    </w:p>
    <w:p w:rsidR="00EB3521" w:rsidRPr="00DA2B49" w:rsidRDefault="00EB3521" w:rsidP="00EB3521">
      <w:pPr>
        <w:numPr>
          <w:ilvl w:val="0"/>
          <w:numId w:val="17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Uruchom program </w:t>
      </w:r>
      <w:r w:rsidR="00DA2B49">
        <w:rPr>
          <w:rFonts w:ascii="Calibri" w:hAnsi="Calibri" w:cs="Calibri"/>
        </w:rPr>
        <w:t>Terminal w zakładce Desktop modułu obsługi symulowanego komputera PC;</w:t>
      </w:r>
    </w:p>
    <w:p w:rsidR="00EB3521" w:rsidRPr="00DA2B49" w:rsidRDefault="00EB3521" w:rsidP="00EB3521">
      <w:pPr>
        <w:numPr>
          <w:ilvl w:val="0"/>
          <w:numId w:val="17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</w:rPr>
        <w:t>Ustaw następujące parametry komunikacji:</w:t>
      </w:r>
    </w:p>
    <w:p w:rsidR="00EB3521" w:rsidRPr="00DA2B49" w:rsidRDefault="00F4766C">
      <w:pPr>
        <w:tabs>
          <w:tab w:val="left" w:pos="720"/>
        </w:tabs>
        <w:ind w:left="72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lastRenderedPageBreak/>
        <w:drawing>
          <wp:inline distT="0" distB="0" distL="0" distR="0">
            <wp:extent cx="2788920" cy="71628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98" w:rsidRDefault="00612998" w:rsidP="00612998">
      <w:pPr>
        <w:rPr>
          <w:rFonts w:ascii="Calibri" w:hAnsi="Calibri" w:cs="Calibri"/>
        </w:rPr>
      </w:pPr>
    </w:p>
    <w:p w:rsidR="00EB3521" w:rsidRDefault="00EB3521" w:rsidP="00612998">
      <w:pPr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Na ekranie powinny zostać wyświetlone komunikaty od routera. Oznacza to, że </w:t>
      </w:r>
      <w:r w:rsidRPr="00612998">
        <w:rPr>
          <w:rFonts w:ascii="Calibri" w:hAnsi="Calibri" w:cs="Calibri"/>
          <w:b/>
          <w:u w:val="single"/>
        </w:rPr>
        <w:t>połączenie jest zestawione poprawnie</w:t>
      </w:r>
      <w:r w:rsidRPr="00DA2B49">
        <w:rPr>
          <w:rFonts w:ascii="Calibri" w:hAnsi="Calibri" w:cs="Calibri"/>
        </w:rPr>
        <w:t xml:space="preserve">. W razie problemów należy jeszcze raz sprawdzić użyte okablowanie, konfiguracje </w:t>
      </w:r>
      <w:r w:rsidR="00DA2B49">
        <w:rPr>
          <w:rFonts w:ascii="Calibri" w:hAnsi="Calibri" w:cs="Calibri"/>
        </w:rPr>
        <w:t>Terminala</w:t>
      </w:r>
      <w:r w:rsidRPr="00DA2B49">
        <w:rPr>
          <w:rFonts w:ascii="Calibri" w:hAnsi="Calibri" w:cs="Calibri"/>
        </w:rPr>
        <w:t xml:space="preserve"> (wybór portu, parametry portu), upewnić się, że urządzenie jest zasilane.</w:t>
      </w:r>
    </w:p>
    <w:p w:rsidR="00201D7E" w:rsidRDefault="00201D7E" w:rsidP="00612998">
      <w:pPr>
        <w:jc w:val="both"/>
        <w:rPr>
          <w:rFonts w:ascii="Calibri" w:hAnsi="Calibri" w:cs="Calibri"/>
        </w:rPr>
      </w:pPr>
    </w:p>
    <w:p w:rsidR="00EB3521" w:rsidRPr="00DA2B49" w:rsidRDefault="00DA2B49" w:rsidP="00201D7E">
      <w:pPr>
        <w:pStyle w:val="Nagwek2"/>
        <w:tabs>
          <w:tab w:val="left" w:pos="0"/>
        </w:tabs>
        <w:spacing w:before="0"/>
        <w:rPr>
          <w:rFonts w:ascii="Calibri" w:hAnsi="Calibri" w:cs="Calibri"/>
          <w:sz w:val="24"/>
          <w:szCs w:val="24"/>
        </w:rPr>
      </w:pPr>
      <w:r w:rsidRPr="00BB2E4A">
        <w:rPr>
          <w:rFonts w:ascii="Calibri" w:hAnsi="Calibri" w:cs="Calibri"/>
          <w:szCs w:val="24"/>
        </w:rPr>
        <w:t xml:space="preserve">Zadanie 4. </w:t>
      </w:r>
      <w:r w:rsidR="00EB3521" w:rsidRPr="00BB2E4A">
        <w:rPr>
          <w:rFonts w:ascii="Calibri" w:hAnsi="Calibri" w:cs="Calibri"/>
          <w:szCs w:val="24"/>
        </w:rPr>
        <w:t>Podstawy posługiwania się wierszem poleceń</w:t>
      </w:r>
      <w:r w:rsidR="00612998">
        <w:rPr>
          <w:rFonts w:ascii="Calibri" w:hAnsi="Calibri" w:cs="Calibri"/>
          <w:szCs w:val="24"/>
        </w:rPr>
        <w:t xml:space="preserve"> Cisco IOS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Cel ćwiczenia</w:t>
      </w:r>
    </w:p>
    <w:p w:rsidR="00EB3521" w:rsidRPr="00DA2B49" w:rsidRDefault="00EB3521" w:rsidP="00EB3521">
      <w:pPr>
        <w:numPr>
          <w:ilvl w:val="0"/>
          <w:numId w:val="49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Opanowanie umiejętności logowania na routerze i włączania trybu </w:t>
      </w:r>
      <w:r w:rsidR="00DA2B49">
        <w:rPr>
          <w:rFonts w:ascii="Calibri" w:hAnsi="Calibri" w:cs="Calibri"/>
        </w:rPr>
        <w:tab/>
      </w:r>
      <w:r w:rsidRPr="00DA2B49">
        <w:rPr>
          <w:rFonts w:ascii="Calibri" w:hAnsi="Calibri" w:cs="Calibri"/>
        </w:rPr>
        <w:t>uprzywilejowanego i trybu użytkownika</w:t>
      </w:r>
      <w:r w:rsidR="00DA2B49">
        <w:rPr>
          <w:rFonts w:ascii="Calibri" w:hAnsi="Calibri" w:cs="Calibri"/>
        </w:rPr>
        <w:t>;</w:t>
      </w:r>
      <w:r w:rsidRPr="00DA2B49">
        <w:rPr>
          <w:rFonts w:ascii="Calibri" w:hAnsi="Calibri" w:cs="Calibri"/>
        </w:rPr>
        <w:t xml:space="preserve"> </w:t>
      </w:r>
    </w:p>
    <w:p w:rsidR="00EB3521" w:rsidRPr="00DA2B49" w:rsidRDefault="00EB3521" w:rsidP="00EB3521">
      <w:pPr>
        <w:numPr>
          <w:ilvl w:val="0"/>
          <w:numId w:val="49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Zapoznanie z podstawowymi poleceniami routera, pozwalającymi na poznanie jego </w:t>
      </w:r>
      <w:r w:rsidR="00DA2B49">
        <w:rPr>
          <w:rFonts w:ascii="Calibri" w:hAnsi="Calibri" w:cs="Calibri"/>
        </w:rPr>
        <w:tab/>
        <w:t>konfiguracji;</w:t>
      </w:r>
    </w:p>
    <w:p w:rsidR="00EB3521" w:rsidRPr="00DA2B49" w:rsidRDefault="00EB3521" w:rsidP="00EB3521">
      <w:pPr>
        <w:numPr>
          <w:ilvl w:val="0"/>
          <w:numId w:val="49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Zapoznanie z systemem pomocy</w:t>
      </w:r>
      <w:r w:rsidR="00DA2B49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49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Umiejętności korzystania z funkcji historii i edycji poleceń</w:t>
      </w:r>
      <w:r w:rsidR="00DA2B49">
        <w:rPr>
          <w:rFonts w:ascii="Calibri" w:hAnsi="Calibri" w:cs="Calibri"/>
        </w:rPr>
        <w:t>;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Przygotowanie </w:t>
      </w:r>
      <w:r w:rsidR="00DA2B49">
        <w:rPr>
          <w:rFonts w:ascii="Calibri" w:hAnsi="Calibri" w:cs="Calibri"/>
          <w:sz w:val="24"/>
          <w:szCs w:val="24"/>
        </w:rPr>
        <w:t>symulacji</w:t>
      </w:r>
    </w:p>
    <w:p w:rsidR="00DA2B49" w:rsidRPr="00DA2B49" w:rsidRDefault="00DA2B49" w:rsidP="00DA2B4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Należy zestawić sieć podobną do przedstawionej </w:t>
      </w:r>
      <w:r w:rsidR="00201D7E">
        <w:rPr>
          <w:rFonts w:ascii="Calibri" w:hAnsi="Calibri" w:cs="Calibri"/>
        </w:rPr>
        <w:t>w poprzednim ćwiczeniu</w:t>
      </w:r>
      <w:r w:rsidRPr="00DA2B49">
        <w:rPr>
          <w:rFonts w:ascii="Calibri" w:hAnsi="Calibri" w:cs="Calibri"/>
        </w:rPr>
        <w:t xml:space="preserve">. Do konfiguracji sieci należy użyć </w:t>
      </w:r>
      <w:r>
        <w:rPr>
          <w:rFonts w:ascii="Calibri" w:hAnsi="Calibri" w:cs="Calibri"/>
        </w:rPr>
        <w:t xml:space="preserve">jeden z modeli </w:t>
      </w:r>
      <w:r w:rsidRPr="00DA2B49">
        <w:rPr>
          <w:rFonts w:ascii="Calibri" w:hAnsi="Calibri" w:cs="Calibri"/>
        </w:rPr>
        <w:t xml:space="preserve">routerów </w:t>
      </w:r>
      <w:r>
        <w:rPr>
          <w:rFonts w:ascii="Calibri" w:hAnsi="Calibri" w:cs="Calibri"/>
        </w:rPr>
        <w:t xml:space="preserve">dostępnych w programie </w:t>
      </w:r>
      <w:proofErr w:type="spellStart"/>
      <w:r>
        <w:rPr>
          <w:rFonts w:ascii="Calibri" w:hAnsi="Calibri" w:cs="Calibri"/>
        </w:rPr>
        <w:t>PacketTracer</w:t>
      </w:r>
      <w:proofErr w:type="spellEnd"/>
      <w:r w:rsidRPr="00DA2B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</w:rPr>
        <w:t xml:space="preserve">Następnie należy zestawić połączenie z </w:t>
      </w:r>
      <w:r>
        <w:rPr>
          <w:rFonts w:ascii="Calibri" w:hAnsi="Calibri" w:cs="Calibri"/>
        </w:rPr>
        <w:t xml:space="preserve">tym </w:t>
      </w:r>
      <w:r w:rsidRPr="00DA2B49">
        <w:rPr>
          <w:rFonts w:ascii="Calibri" w:hAnsi="Calibri" w:cs="Calibri"/>
        </w:rPr>
        <w:t xml:space="preserve">routerem za pomocą programu </w:t>
      </w:r>
      <w:r>
        <w:rPr>
          <w:rFonts w:ascii="Calibri" w:hAnsi="Calibri" w:cs="Calibri"/>
        </w:rPr>
        <w:t>Terminal</w:t>
      </w:r>
      <w:r w:rsidRPr="00DA2B49">
        <w:rPr>
          <w:rFonts w:ascii="Calibri" w:hAnsi="Calibri" w:cs="Calibri"/>
        </w:rPr>
        <w:t>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Krok 1 Uruchomienie programu </w:t>
      </w:r>
      <w:r w:rsidR="00DA2B49">
        <w:rPr>
          <w:rFonts w:ascii="Calibri" w:hAnsi="Calibri" w:cs="Calibri"/>
          <w:sz w:val="24"/>
          <w:szCs w:val="24"/>
        </w:rPr>
        <w:t>Terminal</w:t>
      </w:r>
    </w:p>
    <w:p w:rsidR="00EB3521" w:rsidRPr="00DA2B49" w:rsidRDefault="00EB3521" w:rsidP="00EB3521">
      <w:pPr>
        <w:numPr>
          <w:ilvl w:val="0"/>
          <w:numId w:val="5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Uruchom sesję programu </w:t>
      </w:r>
      <w:r w:rsidR="00DA2B49">
        <w:rPr>
          <w:rFonts w:ascii="Calibri" w:hAnsi="Calibri" w:cs="Calibri"/>
        </w:rPr>
        <w:t>Terminal</w:t>
      </w:r>
      <w:r w:rsidRPr="00DA2B49">
        <w:rPr>
          <w:rFonts w:ascii="Calibri" w:hAnsi="Calibri" w:cs="Calibri"/>
        </w:rPr>
        <w:t xml:space="preserve"> w sposób opisany w poprzednim ćwiczeniu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2 Zalogowanie się do router</w:t>
      </w:r>
    </w:p>
    <w:p w:rsidR="00EB3521" w:rsidRPr="00D51394" w:rsidRDefault="00EB3521" w:rsidP="00EB3521">
      <w:pPr>
        <w:numPr>
          <w:ilvl w:val="0"/>
          <w:numId w:val="6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51394">
        <w:rPr>
          <w:rFonts w:ascii="Calibri" w:hAnsi="Calibri" w:cs="Calibri"/>
        </w:rPr>
        <w:t xml:space="preserve">Zaloguj się na routerze. Na pytanie o wejście do trybu Setup odpowiedz </w:t>
      </w:r>
      <w:r w:rsidRPr="00D51394">
        <w:rPr>
          <w:rFonts w:ascii="Calibri" w:hAnsi="Calibri" w:cs="Calibri"/>
          <w:b/>
          <w:bCs/>
        </w:rPr>
        <w:t>no</w:t>
      </w:r>
      <w:r w:rsidRPr="00D51394">
        <w:rPr>
          <w:rFonts w:ascii="Calibri" w:hAnsi="Calibri" w:cs="Calibri"/>
        </w:rPr>
        <w:t>. Jaki symbol zachęty jest wyświetlany przez router?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6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W jakim trybie się obecnie znajdujesz?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3 Używanie systemu pomocy</w:t>
      </w:r>
    </w:p>
    <w:p w:rsidR="00EB3521" w:rsidRPr="00DA2B49" w:rsidRDefault="00EB3521" w:rsidP="00EB3521">
      <w:pPr>
        <w:numPr>
          <w:ilvl w:val="0"/>
          <w:numId w:val="7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Wprowadź polecenie</w:t>
      </w:r>
      <w:r w:rsidR="00C82F4F"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  <w:b/>
          <w:bCs/>
        </w:rPr>
        <w:t>?</w:t>
      </w:r>
      <w:r w:rsidR="00C82F4F">
        <w:rPr>
          <w:rFonts w:ascii="Calibri" w:hAnsi="Calibri" w:cs="Calibri"/>
          <w:b/>
          <w:bCs/>
        </w:rPr>
        <w:t xml:space="preserve"> </w:t>
      </w:r>
      <w:r w:rsidR="00C82F4F">
        <w:rPr>
          <w:rFonts w:ascii="Calibri" w:hAnsi="Calibri" w:cs="Calibri"/>
          <w:bCs/>
        </w:rPr>
        <w:t>które wywołuje system pomocy w linii poleceń Cisco IOS</w:t>
      </w:r>
      <w:r w:rsidRPr="00DA2B49">
        <w:rPr>
          <w:rFonts w:ascii="Calibri" w:hAnsi="Calibri" w:cs="Calibri"/>
        </w:rPr>
        <w:t xml:space="preserve">. Wpisz w poniższej tabelce osiem dowolnych poleceń wyświetlanych przez </w:t>
      </w:r>
      <w:r w:rsidR="00C82F4F">
        <w:rPr>
          <w:rFonts w:ascii="Calibri" w:hAnsi="Calibri" w:cs="Calibri"/>
        </w:rPr>
        <w:t xml:space="preserve">wybrany przez Ciebie </w:t>
      </w:r>
      <w:r w:rsidRPr="00DA2B49">
        <w:rPr>
          <w:rFonts w:ascii="Calibri" w:hAnsi="Calibri" w:cs="Calibri"/>
        </w:rPr>
        <w:t>router.</w:t>
      </w:r>
    </w:p>
    <w:p w:rsidR="00EB3521" w:rsidRPr="00DA2B49" w:rsidRDefault="00F4766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pl-PL"/>
        </w:rPr>
        <w:lastRenderedPageBreak/>
        <w:drawing>
          <wp:inline distT="0" distB="0" distL="0" distR="0">
            <wp:extent cx="4922520" cy="121920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4 Włączenie uprzywilejowanego trybu EXEC</w:t>
      </w:r>
    </w:p>
    <w:p w:rsidR="00201D7E" w:rsidRDefault="00EB3521" w:rsidP="00EB3521">
      <w:pPr>
        <w:numPr>
          <w:ilvl w:val="0"/>
          <w:numId w:val="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201D7E">
        <w:rPr>
          <w:rFonts w:ascii="Calibri" w:hAnsi="Calibri" w:cs="Calibri"/>
        </w:rPr>
        <w:t xml:space="preserve">Przejdź do trybu uprzywilejowanego, wprowadzając polecenie </w:t>
      </w:r>
      <w:proofErr w:type="spellStart"/>
      <w:r w:rsidRPr="00201D7E">
        <w:rPr>
          <w:rFonts w:ascii="Calibri" w:hAnsi="Calibri" w:cs="Calibri"/>
          <w:b/>
          <w:bCs/>
        </w:rPr>
        <w:t>enable</w:t>
      </w:r>
      <w:proofErr w:type="spellEnd"/>
      <w:r w:rsidR="00C82F4F" w:rsidRPr="00201D7E">
        <w:rPr>
          <w:rFonts w:ascii="Calibri" w:hAnsi="Calibri" w:cs="Calibri"/>
        </w:rPr>
        <w:t xml:space="preserve"> </w:t>
      </w:r>
    </w:p>
    <w:p w:rsidR="00EB3521" w:rsidRPr="00201D7E" w:rsidRDefault="00EB3521" w:rsidP="00EB3521">
      <w:pPr>
        <w:numPr>
          <w:ilvl w:val="0"/>
          <w:numId w:val="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201D7E">
        <w:rPr>
          <w:rFonts w:ascii="Calibri" w:hAnsi="Calibri" w:cs="Calibri"/>
        </w:rPr>
        <w:t>Jak zmienił się symbol zachęty i co oznacza?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5 Używanie systemu pomocy</w:t>
      </w:r>
    </w:p>
    <w:p w:rsidR="00EB3521" w:rsidRPr="00DA2B49" w:rsidRDefault="00EB3521" w:rsidP="00EB3521">
      <w:pPr>
        <w:numPr>
          <w:ilvl w:val="0"/>
          <w:numId w:val="1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Wprowadź polecenie</w:t>
      </w:r>
      <w:r w:rsidR="00C82F4F"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  <w:b/>
          <w:bCs/>
        </w:rPr>
        <w:t>?</w:t>
      </w:r>
      <w:r w:rsidRPr="00DA2B49">
        <w:rPr>
          <w:rFonts w:ascii="Calibri" w:hAnsi="Calibri" w:cs="Calibri"/>
        </w:rPr>
        <w:t>. Wpisz w poniższej tabelce osiem dowolnych poleceń wyświetlanych przez router.</w:t>
      </w:r>
    </w:p>
    <w:p w:rsidR="00EB3521" w:rsidRPr="00DA2B49" w:rsidRDefault="00F4766C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4922520" cy="121920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 w:rsidP="00EB3521">
      <w:pPr>
        <w:numPr>
          <w:ilvl w:val="0"/>
          <w:numId w:val="1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Czy występują tu również polecenia trybu użytkownika. Jeśli tak, to wpisz kilka wybranych przykładów w poniższą tabelkę:</w:t>
      </w:r>
    </w:p>
    <w:p w:rsidR="00EB3521" w:rsidRPr="00DA2B49" w:rsidRDefault="00F4766C">
      <w:pPr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4922520" cy="12192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6 Wyświetlanie poleceń informacyjnych</w:t>
      </w:r>
    </w:p>
    <w:p w:rsidR="00EB3521" w:rsidRPr="00DA2B49" w:rsidRDefault="00EB3521" w:rsidP="00EB3521">
      <w:pPr>
        <w:numPr>
          <w:ilvl w:val="0"/>
          <w:numId w:val="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Wyświetl listę wszystkich poleceń informacyjnych za pomocą komendy </w:t>
      </w:r>
      <w:r w:rsidRPr="00DA2B49">
        <w:rPr>
          <w:rFonts w:ascii="Calibri" w:hAnsi="Calibri" w:cs="Calibri"/>
          <w:b/>
          <w:bCs/>
        </w:rPr>
        <w:t xml:space="preserve">show ? </w:t>
      </w:r>
      <w:r w:rsidRPr="00DA2B49">
        <w:rPr>
          <w:rFonts w:ascii="Calibri" w:hAnsi="Calibri" w:cs="Calibri"/>
        </w:rPr>
        <w:t>w trybie uprzywilejowanym</w:t>
      </w:r>
    </w:p>
    <w:p w:rsidR="00EB3521" w:rsidRPr="00DA2B49" w:rsidRDefault="00EB3521" w:rsidP="00EB3521">
      <w:pPr>
        <w:numPr>
          <w:ilvl w:val="0"/>
          <w:numId w:val="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Czy jest tam dostępne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running-config</w:t>
      </w:r>
      <w:proofErr w:type="spellEnd"/>
      <w:r w:rsidRPr="00DA2B49">
        <w:rPr>
          <w:rFonts w:ascii="Calibri" w:hAnsi="Calibri" w:cs="Calibri"/>
        </w:rPr>
        <w:t>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proofErr w:type="spellStart"/>
      <w:r w:rsidRPr="00DA2B49">
        <w:rPr>
          <w:rFonts w:ascii="Calibri" w:hAnsi="Calibri" w:cs="Calibri"/>
          <w:lang w:val="en-US"/>
        </w:rPr>
        <w:t>Wprowadź</w:t>
      </w:r>
      <w:proofErr w:type="spellEnd"/>
      <w:r w:rsidRPr="00DA2B49">
        <w:rPr>
          <w:rFonts w:ascii="Calibri" w:hAnsi="Calibri" w:cs="Calibri"/>
          <w:lang w:val="en-US"/>
        </w:rPr>
        <w:t xml:space="preserve"> </w:t>
      </w:r>
      <w:proofErr w:type="spellStart"/>
      <w:r w:rsidRPr="00DA2B49">
        <w:rPr>
          <w:rFonts w:ascii="Calibri" w:hAnsi="Calibri" w:cs="Calibri"/>
          <w:lang w:val="en-US"/>
        </w:rPr>
        <w:t>polecenie</w:t>
      </w:r>
      <w:proofErr w:type="spellEnd"/>
      <w:r w:rsidRPr="00DA2B49">
        <w:rPr>
          <w:rFonts w:ascii="Calibri" w:hAnsi="Calibri" w:cs="Calibri"/>
          <w:lang w:val="en-US"/>
        </w:rPr>
        <w:t xml:space="preserve"> </w:t>
      </w:r>
      <w:r w:rsidRPr="00DA2B49">
        <w:rPr>
          <w:rFonts w:ascii="Calibri" w:hAnsi="Calibri" w:cs="Calibri"/>
          <w:b/>
          <w:bCs/>
          <w:lang w:val="en-US"/>
        </w:rPr>
        <w:t>show running-</w:t>
      </w:r>
      <w:proofErr w:type="spellStart"/>
      <w:r w:rsidRPr="00DA2B49">
        <w:rPr>
          <w:rFonts w:ascii="Calibri" w:hAnsi="Calibri" w:cs="Calibri"/>
          <w:b/>
          <w:bCs/>
          <w:lang w:val="en-US"/>
        </w:rPr>
        <w:t>config</w:t>
      </w:r>
      <w:proofErr w:type="spellEnd"/>
      <w:r w:rsidRPr="00DA2B49">
        <w:rPr>
          <w:rFonts w:ascii="Calibri" w:hAnsi="Calibri" w:cs="Calibri"/>
          <w:b/>
          <w:bCs/>
          <w:lang w:val="en-US"/>
        </w:rPr>
        <w:t xml:space="preserve">. </w:t>
      </w:r>
      <w:r w:rsidRPr="00DA2B49">
        <w:rPr>
          <w:rFonts w:ascii="Calibri" w:hAnsi="Calibri" w:cs="Calibri"/>
        </w:rPr>
        <w:t>Jakie informacje wyświetla to polecenie.</w:t>
      </w:r>
    </w:p>
    <w:p w:rsidR="00EB3521" w:rsidRPr="00DA2B49" w:rsidRDefault="00EB3521" w:rsidP="00EB3521">
      <w:pPr>
        <w:numPr>
          <w:ilvl w:val="0"/>
          <w:numId w:val="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Wypisz </w:t>
      </w:r>
      <w:r w:rsidR="00C82F4F">
        <w:rPr>
          <w:rFonts w:ascii="Calibri" w:hAnsi="Calibri" w:cs="Calibri"/>
        </w:rPr>
        <w:t>cztery wybrane</w:t>
      </w:r>
      <w:r w:rsidRPr="00DA2B49">
        <w:rPr>
          <w:rFonts w:ascii="Calibri" w:hAnsi="Calibri" w:cs="Calibri"/>
        </w:rPr>
        <w:t xml:space="preserve"> informacje wyświetlane przez to polecenie: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lastRenderedPageBreak/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C82F4F" w:rsidRPr="00DA2B49" w:rsidRDefault="00EB3521" w:rsidP="00C82F4F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Kontynuuj przeglądanie konfiguracji</w:t>
      </w:r>
    </w:p>
    <w:p w:rsidR="00EB3521" w:rsidRPr="00DA2B49" w:rsidRDefault="00EB3521" w:rsidP="00EB3521">
      <w:pPr>
        <w:numPr>
          <w:ilvl w:val="0"/>
          <w:numId w:val="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Po wyświetleniu słowa </w:t>
      </w:r>
      <w:proofErr w:type="spellStart"/>
      <w:r w:rsidRPr="00DA2B49">
        <w:rPr>
          <w:rFonts w:ascii="Calibri" w:hAnsi="Calibri" w:cs="Calibri"/>
          <w:b/>
          <w:bCs/>
        </w:rPr>
        <w:t>more</w:t>
      </w:r>
      <w:proofErr w:type="spellEnd"/>
      <w:r w:rsidRPr="00DA2B49">
        <w:rPr>
          <w:rFonts w:ascii="Calibri" w:hAnsi="Calibri" w:cs="Calibri"/>
        </w:rPr>
        <w:t xml:space="preserve"> naciśnij spację w celu kontynuacji wyświetlania konfiguracji na następnej stronie.</w:t>
      </w:r>
    </w:p>
    <w:p w:rsidR="00EB3521" w:rsidRPr="00DA2B49" w:rsidRDefault="00EB3521" w:rsidP="00EB3521">
      <w:pPr>
        <w:numPr>
          <w:ilvl w:val="0"/>
          <w:numId w:val="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Co stało się po naciśnięciu klawisza spacji?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Krok </w:t>
      </w:r>
      <w:r w:rsidR="00C82F4F">
        <w:rPr>
          <w:rFonts w:ascii="Calibri" w:hAnsi="Calibri" w:cs="Calibri"/>
          <w:sz w:val="24"/>
          <w:szCs w:val="24"/>
        </w:rPr>
        <w:t>7</w:t>
      </w:r>
      <w:r w:rsidRPr="00DA2B49">
        <w:rPr>
          <w:rFonts w:ascii="Calibri" w:hAnsi="Calibri" w:cs="Calibri"/>
          <w:sz w:val="24"/>
          <w:szCs w:val="24"/>
        </w:rPr>
        <w:t xml:space="preserve"> Używanie historii poleceń</w:t>
      </w:r>
    </w:p>
    <w:p w:rsidR="00EB3521" w:rsidRPr="00DA2B49" w:rsidRDefault="00EB3521" w:rsidP="00C82F4F">
      <w:pPr>
        <w:tabs>
          <w:tab w:val="left" w:pos="0"/>
        </w:tabs>
        <w:spacing w:before="240" w:after="60"/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Użyj polecenia </w:t>
      </w:r>
      <w:r w:rsidR="00663FE9" w:rsidRPr="00663FE9">
        <w:rPr>
          <w:rFonts w:ascii="Calibri" w:hAnsi="Calibri" w:cs="Calibri"/>
          <w:b/>
        </w:rPr>
        <w:t>show</w:t>
      </w:r>
      <w:r w:rsidR="00663FE9">
        <w:rPr>
          <w:rFonts w:ascii="Calibri" w:hAnsi="Calibri" w:cs="Calibri"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history</w:t>
      </w:r>
      <w:proofErr w:type="spellEnd"/>
      <w:r w:rsidRPr="00DA2B49">
        <w:rPr>
          <w:rFonts w:ascii="Calibri" w:hAnsi="Calibri" w:cs="Calibri"/>
        </w:rPr>
        <w:t xml:space="preserve">, aby wyświetlić ponownie i wykorzystać uprzednio wprowadzone polecenia. Naciśnij klawisz strzałki w górę lub kombinację </w:t>
      </w:r>
      <w:proofErr w:type="spellStart"/>
      <w:r w:rsidRPr="00DA2B49">
        <w:rPr>
          <w:rFonts w:ascii="Calibri" w:hAnsi="Calibri" w:cs="Calibri"/>
        </w:rPr>
        <w:t>ctrl+p</w:t>
      </w:r>
      <w:proofErr w:type="spellEnd"/>
      <w:r w:rsidRPr="00DA2B49">
        <w:rPr>
          <w:rFonts w:ascii="Calibri" w:hAnsi="Calibri" w:cs="Calibri"/>
        </w:rPr>
        <w:t xml:space="preserve"> aby wyświetlić ostatnio wprowadzone polecenie. Naciśnij go ponownie, aby przejść do polecenie wprowadzonego wcześniej. Naciśnij klawisz strzałki w dół lub kombinację </w:t>
      </w:r>
      <w:proofErr w:type="spellStart"/>
      <w:r w:rsidRPr="00DA2B49">
        <w:rPr>
          <w:rFonts w:ascii="Calibri" w:hAnsi="Calibri" w:cs="Calibri"/>
        </w:rPr>
        <w:t>ctrl+n</w:t>
      </w:r>
      <w:proofErr w:type="spellEnd"/>
      <w:r w:rsidRPr="00DA2B49">
        <w:rPr>
          <w:rFonts w:ascii="Calibri" w:hAnsi="Calibri" w:cs="Calibri"/>
        </w:rPr>
        <w:t xml:space="preserve">, aby przejść w kierunku przeciwnym. </w:t>
      </w:r>
    </w:p>
    <w:p w:rsidR="00EB3521" w:rsidRPr="00DA2B49" w:rsidRDefault="00EB3521" w:rsidP="00EB3521">
      <w:pPr>
        <w:numPr>
          <w:ilvl w:val="0"/>
          <w:numId w:val="1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Jakie polecenie zostało wyświetlone po naciśnięciu klawisza strzałki w górę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jc w:val="center"/>
        <w:rPr>
          <w:rFonts w:ascii="Calibri" w:hAnsi="Calibri" w:cs="Calibri"/>
        </w:rPr>
      </w:pPr>
    </w:p>
    <w:p w:rsidR="00201D7E" w:rsidRDefault="00201D7E">
      <w:pPr>
        <w:pStyle w:val="Nagwek2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:rsidR="00EB3521" w:rsidRPr="00DA2B49" w:rsidRDefault="00C82F4F" w:rsidP="00201D7E">
      <w:pPr>
        <w:pStyle w:val="Nagwek2"/>
        <w:tabs>
          <w:tab w:val="left" w:pos="0"/>
        </w:tabs>
        <w:spacing w:before="0"/>
        <w:rPr>
          <w:rFonts w:ascii="Calibri" w:hAnsi="Calibri" w:cs="Calibri"/>
          <w:sz w:val="24"/>
          <w:szCs w:val="24"/>
        </w:rPr>
      </w:pPr>
      <w:r w:rsidRPr="00BB2E4A">
        <w:rPr>
          <w:rFonts w:ascii="Calibri" w:hAnsi="Calibri" w:cs="Calibri"/>
          <w:szCs w:val="24"/>
        </w:rPr>
        <w:t xml:space="preserve">Zadanie 5. </w:t>
      </w:r>
      <w:r w:rsidR="00EB3521" w:rsidRPr="00BB2E4A">
        <w:rPr>
          <w:rFonts w:ascii="Calibri" w:hAnsi="Calibri" w:cs="Calibri"/>
          <w:szCs w:val="24"/>
        </w:rPr>
        <w:t>Tryby poleceń i identyfikacja routera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Cel ćwiczenia</w:t>
      </w:r>
    </w:p>
    <w:p w:rsidR="00EB3521" w:rsidRPr="00DA2B49" w:rsidRDefault="00EB3521" w:rsidP="00EB3521">
      <w:pPr>
        <w:numPr>
          <w:ilvl w:val="0"/>
          <w:numId w:val="50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Umiejętności zidentyfikowania podstawowych trybów pracy routera – tryb </w:t>
      </w:r>
      <w:r w:rsidR="00C82F4F">
        <w:rPr>
          <w:rFonts w:ascii="Calibri" w:hAnsi="Calibri" w:cs="Calibri"/>
        </w:rPr>
        <w:tab/>
      </w:r>
      <w:r w:rsidRPr="00DA2B49">
        <w:rPr>
          <w:rFonts w:ascii="Calibri" w:hAnsi="Calibri" w:cs="Calibri"/>
        </w:rPr>
        <w:t>użytkownika i tryb uprzywilejowany</w:t>
      </w:r>
    </w:p>
    <w:p w:rsidR="00EB3521" w:rsidRPr="00DA2B49" w:rsidRDefault="00EB3521" w:rsidP="00EB3521">
      <w:pPr>
        <w:numPr>
          <w:ilvl w:val="0"/>
          <w:numId w:val="50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Przełączanie pomiędzy trybami pracy</w:t>
      </w:r>
    </w:p>
    <w:p w:rsidR="00EB3521" w:rsidRPr="00DA2B49" w:rsidRDefault="00EB3521" w:rsidP="00EB3521">
      <w:pPr>
        <w:numPr>
          <w:ilvl w:val="0"/>
          <w:numId w:val="50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Zapoznanie się z symbolem zachęty</w:t>
      </w:r>
    </w:p>
    <w:p w:rsidR="00EB3521" w:rsidRPr="00DA2B49" w:rsidRDefault="00EB3521" w:rsidP="00EB3521">
      <w:pPr>
        <w:numPr>
          <w:ilvl w:val="0"/>
          <w:numId w:val="50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Umiejętności nadawania routerowi nazwy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Przygotowanie </w:t>
      </w:r>
      <w:r w:rsidR="00DA2B49">
        <w:rPr>
          <w:rFonts w:ascii="Calibri" w:hAnsi="Calibri" w:cs="Calibri"/>
          <w:sz w:val="24"/>
          <w:szCs w:val="24"/>
        </w:rPr>
        <w:t>symulacji</w:t>
      </w:r>
    </w:p>
    <w:p w:rsidR="00C82F4F" w:rsidRDefault="00C82F4F" w:rsidP="00C82F4F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Należy zestawić sieć podobną do </w:t>
      </w:r>
      <w:r>
        <w:rPr>
          <w:rFonts w:ascii="Calibri" w:hAnsi="Calibri" w:cs="Calibri"/>
        </w:rPr>
        <w:t>tej z poprzedniego ćwiczenia</w:t>
      </w:r>
      <w:r w:rsidRPr="00DA2B49">
        <w:rPr>
          <w:rFonts w:ascii="Calibri" w:hAnsi="Calibri" w:cs="Calibri"/>
        </w:rPr>
        <w:t xml:space="preserve">. Do konfiguracji sieci należy użyć </w:t>
      </w:r>
      <w:r>
        <w:rPr>
          <w:rFonts w:ascii="Calibri" w:hAnsi="Calibri" w:cs="Calibri"/>
        </w:rPr>
        <w:t xml:space="preserve">jeden z modeli </w:t>
      </w:r>
      <w:r w:rsidRPr="00DA2B49">
        <w:rPr>
          <w:rFonts w:ascii="Calibri" w:hAnsi="Calibri" w:cs="Calibri"/>
        </w:rPr>
        <w:t xml:space="preserve">routerów </w:t>
      </w:r>
      <w:r>
        <w:rPr>
          <w:rFonts w:ascii="Calibri" w:hAnsi="Calibri" w:cs="Calibri"/>
        </w:rPr>
        <w:t xml:space="preserve">dostępnych w programie </w:t>
      </w:r>
      <w:proofErr w:type="spellStart"/>
      <w:r>
        <w:rPr>
          <w:rFonts w:ascii="Calibri" w:hAnsi="Calibri" w:cs="Calibri"/>
        </w:rPr>
        <w:t>PacketTracer</w:t>
      </w:r>
      <w:proofErr w:type="spellEnd"/>
      <w:r w:rsidRPr="00DA2B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</w:rPr>
        <w:t xml:space="preserve">Następnie należy zestawić połączenie z </w:t>
      </w:r>
      <w:r>
        <w:rPr>
          <w:rFonts w:ascii="Calibri" w:hAnsi="Calibri" w:cs="Calibri"/>
        </w:rPr>
        <w:t xml:space="preserve">tym </w:t>
      </w:r>
      <w:r w:rsidRPr="00DA2B49">
        <w:rPr>
          <w:rFonts w:ascii="Calibri" w:hAnsi="Calibri" w:cs="Calibri"/>
        </w:rPr>
        <w:t xml:space="preserve">routerem za pomocą programu </w:t>
      </w:r>
      <w:r>
        <w:rPr>
          <w:rFonts w:ascii="Calibri" w:hAnsi="Calibri" w:cs="Calibri"/>
        </w:rPr>
        <w:t>Terminal</w:t>
      </w:r>
      <w:r w:rsidRPr="00DA2B49">
        <w:rPr>
          <w:rFonts w:ascii="Calibri" w:hAnsi="Calibri" w:cs="Calibri"/>
        </w:rPr>
        <w:t>.</w:t>
      </w:r>
    </w:p>
    <w:p w:rsidR="00A03C42" w:rsidRPr="00DA2B49" w:rsidRDefault="00A03C42" w:rsidP="00C82F4F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Uzupełnić model routera o moduł interfejs szeregowy (przy wyłączonym routerze): NM-4A/S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1 Zalogowanie się do routera</w:t>
      </w:r>
    </w:p>
    <w:p w:rsidR="00EB3521" w:rsidRPr="00DA2B49" w:rsidRDefault="00EB3521" w:rsidP="00EB3521">
      <w:pPr>
        <w:numPr>
          <w:ilvl w:val="0"/>
          <w:numId w:val="1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Połącz się z routerem i zaloguj</w:t>
      </w:r>
      <w:r w:rsidR="007D62F6">
        <w:rPr>
          <w:rFonts w:ascii="Calibri" w:hAnsi="Calibri" w:cs="Calibri"/>
        </w:rPr>
        <w:t xml:space="preserve"> się</w:t>
      </w:r>
      <w:r w:rsidR="00A03C42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1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lastRenderedPageBreak/>
        <w:t>Jaki symbol zachęty został wyświetlony?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1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Co to oznacza?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2 Tryb uprzywilejowany routera</w:t>
      </w:r>
    </w:p>
    <w:p w:rsidR="00EB3521" w:rsidRPr="00A03C42" w:rsidRDefault="00EB3521" w:rsidP="00A03C42">
      <w:pPr>
        <w:numPr>
          <w:ilvl w:val="0"/>
          <w:numId w:val="1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Wpisz polecenie </w:t>
      </w:r>
      <w:proofErr w:type="spellStart"/>
      <w:r w:rsidRPr="00DA2B49">
        <w:rPr>
          <w:rFonts w:ascii="Calibri" w:hAnsi="Calibri" w:cs="Calibri"/>
          <w:b/>
          <w:bCs/>
        </w:rPr>
        <w:t>enable</w:t>
      </w:r>
      <w:proofErr w:type="spellEnd"/>
      <w:r w:rsidR="00201D7E">
        <w:rPr>
          <w:rFonts w:ascii="Calibri" w:hAnsi="Calibri" w:cs="Calibri"/>
        </w:rPr>
        <w:t>.</w:t>
      </w:r>
    </w:p>
    <w:p w:rsidR="00EB3521" w:rsidRPr="00DA2B49" w:rsidRDefault="00EB3521" w:rsidP="00EB3521">
      <w:pPr>
        <w:numPr>
          <w:ilvl w:val="0"/>
          <w:numId w:val="1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Jaką postać ma znak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1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Co to oznacza?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1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Wróć do trybu użytkownika i wprowadź polecenie </w:t>
      </w:r>
      <w:r w:rsidRPr="00DA2B49">
        <w:rPr>
          <w:rFonts w:ascii="Calibri" w:hAnsi="Calibri" w:cs="Calibri"/>
          <w:b/>
          <w:bCs/>
        </w:rPr>
        <w:t>en</w:t>
      </w:r>
      <w:r w:rsidRPr="00DA2B49">
        <w:rPr>
          <w:rFonts w:ascii="Calibri" w:hAnsi="Calibri" w:cs="Calibri"/>
        </w:rPr>
        <w:t>.</w:t>
      </w:r>
    </w:p>
    <w:p w:rsidR="00EB3521" w:rsidRPr="00DA2B49" w:rsidRDefault="00EB3521" w:rsidP="00EB3521">
      <w:pPr>
        <w:numPr>
          <w:ilvl w:val="0"/>
          <w:numId w:val="1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Wyjaśnij co się stało?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1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Czy można ten mechanizm zastosować do innych poleceń?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11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Podaj kilka przykładów w formacie </w:t>
      </w:r>
      <w:r w:rsidRPr="00DA2B49">
        <w:rPr>
          <w:rFonts w:ascii="Calibri" w:hAnsi="Calibri" w:cs="Calibri"/>
          <w:b/>
          <w:bCs/>
        </w:rPr>
        <w:t>polecenie – wersja skrócona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3 Przejście do trybu konfiguracji globalnej</w:t>
      </w:r>
    </w:p>
    <w:p w:rsidR="00EB3521" w:rsidRPr="00DA2B49" w:rsidRDefault="00EB3521" w:rsidP="00EB3521">
      <w:pPr>
        <w:numPr>
          <w:ilvl w:val="0"/>
          <w:numId w:val="2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Wpisz polecenie </w:t>
      </w:r>
      <w:proofErr w:type="spellStart"/>
      <w:r w:rsidRPr="00DA2B49">
        <w:rPr>
          <w:rFonts w:ascii="Calibri" w:hAnsi="Calibri" w:cs="Calibri"/>
          <w:b/>
          <w:bCs/>
        </w:rPr>
        <w:t>configure</w:t>
      </w:r>
      <w:proofErr w:type="spellEnd"/>
      <w:r w:rsidRPr="00DA2B49">
        <w:rPr>
          <w:rFonts w:ascii="Calibri" w:hAnsi="Calibri" w:cs="Calibri"/>
          <w:b/>
          <w:bCs/>
        </w:rPr>
        <w:t xml:space="preserve"> terminal</w:t>
      </w:r>
      <w:r w:rsidRPr="00DA2B49">
        <w:rPr>
          <w:rFonts w:ascii="Calibri" w:hAnsi="Calibri" w:cs="Calibri"/>
        </w:rPr>
        <w:t xml:space="preserve"> (w trybie uprzywilejowanym</w:t>
      </w:r>
      <w:r w:rsidR="00A03C42">
        <w:rPr>
          <w:rFonts w:ascii="Calibri" w:hAnsi="Calibri" w:cs="Calibri"/>
        </w:rPr>
        <w:t xml:space="preserve"> </w:t>
      </w:r>
      <w:proofErr w:type="spellStart"/>
      <w:r w:rsidR="00A03C42">
        <w:rPr>
          <w:rFonts w:ascii="Calibri" w:hAnsi="Calibri" w:cs="Calibri"/>
          <w:b/>
        </w:rPr>
        <w:t>Exec</w:t>
      </w:r>
      <w:proofErr w:type="spellEnd"/>
      <w:r w:rsidRPr="00DA2B49">
        <w:rPr>
          <w:rFonts w:ascii="Calibri" w:hAnsi="Calibri" w:cs="Calibri"/>
        </w:rPr>
        <w:t>)</w:t>
      </w:r>
    </w:p>
    <w:p w:rsidR="00EB3521" w:rsidRPr="00DA2B49" w:rsidRDefault="00EB3521" w:rsidP="00EB3521">
      <w:pPr>
        <w:numPr>
          <w:ilvl w:val="0"/>
          <w:numId w:val="2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Jaką postać ma znak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lastRenderedPageBreak/>
        <w:t>Co to oznacza?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Czy można polecenie </w:t>
      </w:r>
      <w:proofErr w:type="spellStart"/>
      <w:r w:rsidRPr="00DA2B49">
        <w:rPr>
          <w:rFonts w:ascii="Calibri" w:hAnsi="Calibri" w:cs="Calibri"/>
          <w:b/>
          <w:bCs/>
        </w:rPr>
        <w:t>configure</w:t>
      </w:r>
      <w:proofErr w:type="spellEnd"/>
      <w:r w:rsidRPr="00DA2B49"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  <w:b/>
          <w:bCs/>
        </w:rPr>
        <w:t xml:space="preserve">terminal </w:t>
      </w:r>
      <w:r w:rsidRPr="00DA2B49">
        <w:rPr>
          <w:rFonts w:ascii="Calibri" w:hAnsi="Calibri" w:cs="Calibri"/>
        </w:rPr>
        <w:t>wprowadzić w trybie użytkownika?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Jaki będzie efekt wprowadzenia w trybie uprzywilejowanym polecenia </w:t>
      </w:r>
      <w:proofErr w:type="spellStart"/>
      <w:r w:rsidRPr="00DA2B49">
        <w:rPr>
          <w:rFonts w:ascii="Calibri" w:hAnsi="Calibri" w:cs="Calibri"/>
          <w:b/>
          <w:bCs/>
        </w:rPr>
        <w:t>conf</w:t>
      </w:r>
      <w:proofErr w:type="spellEnd"/>
      <w:r w:rsidRPr="00DA2B49">
        <w:rPr>
          <w:rFonts w:ascii="Calibri" w:hAnsi="Calibri" w:cs="Calibri"/>
          <w:b/>
          <w:bCs/>
        </w:rPr>
        <w:t xml:space="preserve"> t</w:t>
      </w:r>
      <w:r w:rsidRPr="00DA2B49">
        <w:rPr>
          <w:rFonts w:ascii="Calibri" w:hAnsi="Calibri" w:cs="Calibri"/>
        </w:rPr>
        <w:t>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Krok </w:t>
      </w:r>
      <w:r w:rsidR="00D51394">
        <w:rPr>
          <w:rFonts w:ascii="Calibri" w:hAnsi="Calibri" w:cs="Calibri"/>
          <w:sz w:val="24"/>
          <w:szCs w:val="24"/>
        </w:rPr>
        <w:t>4</w:t>
      </w:r>
      <w:r w:rsidRPr="00DA2B49">
        <w:rPr>
          <w:rFonts w:ascii="Calibri" w:hAnsi="Calibri" w:cs="Calibri"/>
          <w:sz w:val="24"/>
          <w:szCs w:val="24"/>
        </w:rPr>
        <w:t xml:space="preserve"> Przejście do konfiguracji interfejsu</w:t>
      </w:r>
    </w:p>
    <w:p w:rsidR="00D51394" w:rsidRDefault="00D51394" w:rsidP="00EB3521">
      <w:pPr>
        <w:numPr>
          <w:ilvl w:val="0"/>
          <w:numId w:val="2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 xml:space="preserve">Wpisz </w:t>
      </w:r>
      <w:r w:rsidRPr="00D51394">
        <w:rPr>
          <w:rFonts w:ascii="Calibri" w:hAnsi="Calibri" w:cs="Calibri"/>
          <w:b/>
        </w:rPr>
        <w:t>show run</w:t>
      </w:r>
      <w:r>
        <w:rPr>
          <w:rFonts w:ascii="Calibri" w:hAnsi="Calibri" w:cs="Calibri"/>
        </w:rPr>
        <w:t xml:space="preserve"> i wypisz dostępne interfejsy:</w:t>
      </w:r>
    </w:p>
    <w:p w:rsidR="00D51394" w:rsidRPr="00DA2B49" w:rsidRDefault="00D51394" w:rsidP="00D51394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A2B49">
        <w:rPr>
          <w:rFonts w:ascii="Calibri" w:hAnsi="Calibri" w:cs="Calibri"/>
        </w:rPr>
        <w:t>___________________________________________________</w:t>
      </w:r>
    </w:p>
    <w:p w:rsidR="00D51394" w:rsidRPr="00DA2B49" w:rsidRDefault="00D51394" w:rsidP="00D51394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A2B49">
        <w:rPr>
          <w:rFonts w:ascii="Calibri" w:hAnsi="Calibri" w:cs="Calibri"/>
        </w:rPr>
        <w:t>___________________________________________________</w:t>
      </w:r>
    </w:p>
    <w:p w:rsidR="00D51394" w:rsidRPr="00DA2B49" w:rsidRDefault="00D51394" w:rsidP="00D51394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D51394" w:rsidP="00EB3521">
      <w:pPr>
        <w:numPr>
          <w:ilvl w:val="0"/>
          <w:numId w:val="2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B3521" w:rsidRPr="00DA2B49">
        <w:rPr>
          <w:rFonts w:ascii="Calibri" w:hAnsi="Calibri" w:cs="Calibri"/>
        </w:rPr>
        <w:t xml:space="preserve">pisz polecenie </w:t>
      </w:r>
      <w:proofErr w:type="spellStart"/>
      <w:r w:rsidR="00EB3521" w:rsidRPr="00DA2B49">
        <w:rPr>
          <w:rFonts w:ascii="Calibri" w:hAnsi="Calibri" w:cs="Calibri"/>
          <w:b/>
          <w:bCs/>
        </w:rPr>
        <w:t>interface</w:t>
      </w:r>
      <w:proofErr w:type="spellEnd"/>
      <w:r w:rsidR="00EB3521" w:rsidRPr="00DA2B49">
        <w:rPr>
          <w:rFonts w:ascii="Calibri" w:hAnsi="Calibri" w:cs="Calibri"/>
          <w:b/>
          <w:bCs/>
        </w:rPr>
        <w:t xml:space="preserve"> serial</w:t>
      </w:r>
      <w:r>
        <w:rPr>
          <w:rFonts w:ascii="Calibri" w:hAnsi="Calibri" w:cs="Calibri"/>
          <w:b/>
          <w:bCs/>
        </w:rPr>
        <w:t>1/0/1</w:t>
      </w:r>
      <w:r w:rsidR="00EB3521" w:rsidRPr="00DA2B49">
        <w:rPr>
          <w:rFonts w:ascii="Calibri" w:hAnsi="Calibri" w:cs="Calibri"/>
          <w:b/>
          <w:bCs/>
        </w:rPr>
        <w:t xml:space="preserve"> </w:t>
      </w:r>
      <w:r w:rsidR="00EB3521" w:rsidRPr="00DA2B49">
        <w:rPr>
          <w:rFonts w:ascii="Calibri" w:hAnsi="Calibri" w:cs="Calibri"/>
        </w:rPr>
        <w:t>(polecenie należy wprowadzić w trybie konfiguracji globalnej</w:t>
      </w:r>
      <w:r>
        <w:rPr>
          <w:rFonts w:ascii="Calibri" w:hAnsi="Calibri" w:cs="Calibri"/>
        </w:rPr>
        <w:t xml:space="preserve">, numer </w:t>
      </w:r>
      <w:proofErr w:type="spellStart"/>
      <w:r>
        <w:rPr>
          <w:rFonts w:ascii="Calibri" w:hAnsi="Calibri" w:cs="Calibri"/>
        </w:rPr>
        <w:t>seriala</w:t>
      </w:r>
      <w:proofErr w:type="spellEnd"/>
      <w:r>
        <w:rPr>
          <w:rFonts w:ascii="Calibri" w:hAnsi="Calibri" w:cs="Calibri"/>
        </w:rPr>
        <w:t xml:space="preserve"> wpisz taki jaki posiadasz na routerze - sprawdź polecenie wyżej)</w:t>
      </w:r>
      <w:r w:rsidR="00C330D5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2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Jaką postać ma znak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Co to oznacza?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Wróć za pomocą odpowiedniego polecenia do trybu konfiguracji globalnej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6 Nadanie routerowi nazwy</w:t>
      </w:r>
    </w:p>
    <w:p w:rsidR="00EB3521" w:rsidRPr="00DA2B49" w:rsidRDefault="00EB3521" w:rsidP="00EB3521">
      <w:pPr>
        <w:numPr>
          <w:ilvl w:val="0"/>
          <w:numId w:val="23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 trybie konfiguracji globalnej wpisz polecenie </w:t>
      </w:r>
      <w:proofErr w:type="spellStart"/>
      <w:r w:rsidRPr="00DA2B49">
        <w:rPr>
          <w:rFonts w:ascii="Calibri" w:hAnsi="Calibri" w:cs="Calibri"/>
          <w:b/>
          <w:bCs/>
        </w:rPr>
        <w:t>hostname</w:t>
      </w:r>
      <w:proofErr w:type="spellEnd"/>
      <w:r w:rsidRPr="00DA2B49">
        <w:rPr>
          <w:rFonts w:ascii="Calibri" w:hAnsi="Calibri" w:cs="Calibri"/>
          <w:b/>
          <w:bCs/>
        </w:rPr>
        <w:t xml:space="preserve"> </w:t>
      </w:r>
      <w:proofErr w:type="spellStart"/>
      <w:r w:rsidR="00D51394">
        <w:rPr>
          <w:rFonts w:ascii="Calibri" w:hAnsi="Calibri" w:cs="Calibri"/>
          <w:b/>
          <w:bCs/>
        </w:rPr>
        <w:t>Gdansk</w:t>
      </w:r>
      <w:proofErr w:type="spellEnd"/>
      <w:r w:rsidRPr="00DA2B49">
        <w:rPr>
          <w:rFonts w:ascii="Calibri" w:hAnsi="Calibri" w:cs="Calibri"/>
        </w:rPr>
        <w:t>.</w:t>
      </w:r>
      <w:r w:rsidRPr="00DA2B49">
        <w:rPr>
          <w:rFonts w:ascii="Calibri" w:hAnsi="Calibri" w:cs="Calibri"/>
          <w:b/>
          <w:bCs/>
        </w:rPr>
        <w:t xml:space="preserve"> </w:t>
      </w:r>
    </w:p>
    <w:p w:rsidR="00EB3521" w:rsidRPr="00DA2B49" w:rsidRDefault="00EB3521" w:rsidP="00EB3521">
      <w:pPr>
        <w:numPr>
          <w:ilvl w:val="0"/>
          <w:numId w:val="23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Jaką postać ma znak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3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Co to oznacza?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3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Co zmieniło się w symbolu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201D7E" w:rsidRDefault="00201D7E">
      <w:pPr>
        <w:pStyle w:val="Nagwek2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:rsidR="00EB3521" w:rsidRPr="00DA2B49" w:rsidRDefault="00C82F4F" w:rsidP="00201D7E">
      <w:pPr>
        <w:pStyle w:val="Nagwek2"/>
        <w:tabs>
          <w:tab w:val="left" w:pos="0"/>
        </w:tabs>
        <w:spacing w:before="0"/>
        <w:rPr>
          <w:rFonts w:ascii="Calibri" w:hAnsi="Calibri" w:cs="Calibri"/>
          <w:sz w:val="24"/>
          <w:szCs w:val="24"/>
        </w:rPr>
      </w:pPr>
      <w:r w:rsidRPr="00BB2E4A">
        <w:rPr>
          <w:rFonts w:ascii="Calibri" w:hAnsi="Calibri" w:cs="Calibri"/>
          <w:szCs w:val="24"/>
        </w:rPr>
        <w:t xml:space="preserve">Zadanie 6. </w:t>
      </w:r>
      <w:r w:rsidR="00EB3521" w:rsidRPr="00BB2E4A">
        <w:rPr>
          <w:rFonts w:ascii="Calibri" w:hAnsi="Calibri" w:cs="Calibri"/>
          <w:szCs w:val="24"/>
        </w:rPr>
        <w:t>Konfigurowanie haseł routera</w:t>
      </w:r>
    </w:p>
    <w:p w:rsidR="00EB3521" w:rsidRPr="00DA2B49" w:rsidRDefault="00F4766C">
      <w:pPr>
        <w:tabs>
          <w:tab w:val="left" w:pos="283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3931920" cy="252984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52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Cel ćwiczenia</w:t>
      </w:r>
    </w:p>
    <w:p w:rsidR="00EB3521" w:rsidRPr="00DA2B49" w:rsidRDefault="00EB3521" w:rsidP="00EB3521">
      <w:pPr>
        <w:numPr>
          <w:ilvl w:val="0"/>
          <w:numId w:val="51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Opanowanie umiejętności konfiguracji haseł</w:t>
      </w:r>
    </w:p>
    <w:p w:rsidR="00EB3521" w:rsidRPr="00DA2B49" w:rsidRDefault="00EB3521" w:rsidP="00EB3521">
      <w:pPr>
        <w:numPr>
          <w:ilvl w:val="0"/>
          <w:numId w:val="51"/>
        </w:numPr>
        <w:rPr>
          <w:rFonts w:ascii="Calibri" w:hAnsi="Calibri" w:cs="Calibri"/>
        </w:rPr>
      </w:pPr>
      <w:r w:rsidRPr="00DA2B49">
        <w:rPr>
          <w:rFonts w:ascii="Calibri" w:hAnsi="Calibri" w:cs="Calibri"/>
        </w:rPr>
        <w:t>Zrozumienie potrzeby konfigurowania haseł do routera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Przygotowanie </w:t>
      </w:r>
      <w:r w:rsidR="00DA2B49">
        <w:rPr>
          <w:rFonts w:ascii="Calibri" w:hAnsi="Calibri" w:cs="Calibri"/>
          <w:sz w:val="24"/>
          <w:szCs w:val="24"/>
        </w:rPr>
        <w:t>symulacji</w:t>
      </w:r>
    </w:p>
    <w:p w:rsidR="00C82F4F" w:rsidRPr="00DA2B49" w:rsidRDefault="00C82F4F" w:rsidP="00C82F4F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Należy zestawić sieć podobną do </w:t>
      </w:r>
      <w:r>
        <w:rPr>
          <w:rFonts w:ascii="Calibri" w:hAnsi="Calibri" w:cs="Calibri"/>
        </w:rPr>
        <w:t>tej z poprzedniego ćwiczenia</w:t>
      </w:r>
      <w:r w:rsidRPr="00DA2B49">
        <w:rPr>
          <w:rFonts w:ascii="Calibri" w:hAnsi="Calibri" w:cs="Calibri"/>
        </w:rPr>
        <w:t xml:space="preserve">. Do konfiguracji sieci należy użyć </w:t>
      </w:r>
      <w:r>
        <w:rPr>
          <w:rFonts w:ascii="Calibri" w:hAnsi="Calibri" w:cs="Calibri"/>
        </w:rPr>
        <w:t xml:space="preserve">jeden z modeli </w:t>
      </w:r>
      <w:r w:rsidRPr="00DA2B49">
        <w:rPr>
          <w:rFonts w:ascii="Calibri" w:hAnsi="Calibri" w:cs="Calibri"/>
        </w:rPr>
        <w:t xml:space="preserve">routerów </w:t>
      </w:r>
      <w:r>
        <w:rPr>
          <w:rFonts w:ascii="Calibri" w:hAnsi="Calibri" w:cs="Calibri"/>
        </w:rPr>
        <w:t xml:space="preserve">dostępnych w programie </w:t>
      </w:r>
      <w:proofErr w:type="spellStart"/>
      <w:r>
        <w:rPr>
          <w:rFonts w:ascii="Calibri" w:hAnsi="Calibri" w:cs="Calibri"/>
        </w:rPr>
        <w:t>PacketTracer</w:t>
      </w:r>
      <w:proofErr w:type="spellEnd"/>
      <w:r w:rsidRPr="00DA2B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</w:rPr>
        <w:t xml:space="preserve">Następnie należy zestawić połączenie z </w:t>
      </w:r>
      <w:r>
        <w:rPr>
          <w:rFonts w:ascii="Calibri" w:hAnsi="Calibri" w:cs="Calibri"/>
        </w:rPr>
        <w:t xml:space="preserve">tym </w:t>
      </w:r>
      <w:r w:rsidRPr="00DA2B49">
        <w:rPr>
          <w:rFonts w:ascii="Calibri" w:hAnsi="Calibri" w:cs="Calibri"/>
        </w:rPr>
        <w:t xml:space="preserve">routerem za pomocą programu </w:t>
      </w:r>
      <w:r>
        <w:rPr>
          <w:rFonts w:ascii="Calibri" w:hAnsi="Calibri" w:cs="Calibri"/>
        </w:rPr>
        <w:t>Terminal</w:t>
      </w:r>
      <w:r w:rsidRPr="00DA2B49">
        <w:rPr>
          <w:rFonts w:ascii="Calibri" w:hAnsi="Calibri" w:cs="Calibri"/>
        </w:rPr>
        <w:t>.</w:t>
      </w:r>
    </w:p>
    <w:p w:rsidR="00EB3521" w:rsidRPr="00DA2B49" w:rsidRDefault="00EB3521">
      <w:pPr>
        <w:pStyle w:val="Nagwek3"/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1 Zalogowanie się do routera i przejście do trybu uprzywilejowanego</w:t>
      </w:r>
    </w:p>
    <w:p w:rsidR="00EB3521" w:rsidRPr="00DA2B49" w:rsidRDefault="00EB3521" w:rsidP="00EB3521">
      <w:pPr>
        <w:numPr>
          <w:ilvl w:val="0"/>
          <w:numId w:val="2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Połącz się z routerem i zaloguj</w:t>
      </w:r>
      <w:r w:rsidR="007D62F6">
        <w:rPr>
          <w:rFonts w:ascii="Calibri" w:hAnsi="Calibri" w:cs="Calibri"/>
        </w:rPr>
        <w:t xml:space="preserve"> się;</w:t>
      </w:r>
    </w:p>
    <w:p w:rsidR="00EB3521" w:rsidRPr="00DA2B49" w:rsidRDefault="00EB3521" w:rsidP="00EB3521">
      <w:pPr>
        <w:numPr>
          <w:ilvl w:val="0"/>
          <w:numId w:val="2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 symbol zachęty został wyświetlony?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Przejdź do trybu uprzywilejowanego</w:t>
      </w:r>
    </w:p>
    <w:p w:rsidR="00EB3521" w:rsidRPr="00DA2B49" w:rsidRDefault="00EB3521" w:rsidP="00EB3521">
      <w:pPr>
        <w:numPr>
          <w:ilvl w:val="0"/>
          <w:numId w:val="2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 symbol zachęty został wyświetlony?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2 Przejście do trybu konfiguracji globalnej</w:t>
      </w:r>
    </w:p>
    <w:p w:rsidR="00EB3521" w:rsidRPr="00DA2B49" w:rsidRDefault="00EB3521" w:rsidP="00EB3521">
      <w:pPr>
        <w:numPr>
          <w:ilvl w:val="0"/>
          <w:numId w:val="25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Wpisz polecenie </w:t>
      </w:r>
      <w:proofErr w:type="spellStart"/>
      <w:r w:rsidRPr="00DA2B49">
        <w:rPr>
          <w:rFonts w:ascii="Calibri" w:hAnsi="Calibri" w:cs="Calibri"/>
          <w:b/>
          <w:bCs/>
        </w:rPr>
        <w:t>configure</w:t>
      </w:r>
      <w:proofErr w:type="spellEnd"/>
      <w:r w:rsidRPr="00DA2B49">
        <w:rPr>
          <w:rFonts w:ascii="Calibri" w:hAnsi="Calibri" w:cs="Calibri"/>
          <w:b/>
          <w:bCs/>
        </w:rPr>
        <w:t xml:space="preserve"> terminal</w:t>
      </w:r>
      <w:r w:rsidRPr="00DA2B49">
        <w:rPr>
          <w:rFonts w:ascii="Calibri" w:hAnsi="Calibri" w:cs="Calibri"/>
        </w:rPr>
        <w:t xml:space="preserve"> (w trybie uprzywilejowanym)</w:t>
      </w:r>
    </w:p>
    <w:p w:rsidR="00EB3521" w:rsidRPr="00DA2B49" w:rsidRDefault="00EB3521" w:rsidP="00EB3521">
      <w:pPr>
        <w:numPr>
          <w:ilvl w:val="0"/>
          <w:numId w:val="25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Jaką postać ma znak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lastRenderedPageBreak/>
        <w:t>Krok 3 Nadanie routerowi nazwy</w:t>
      </w:r>
    </w:p>
    <w:p w:rsidR="00EB3521" w:rsidRPr="00DA2B49" w:rsidRDefault="00EB3521" w:rsidP="00EB3521">
      <w:pPr>
        <w:numPr>
          <w:ilvl w:val="0"/>
          <w:numId w:val="26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 trybie konfiguracji globalnej wpisz polecenie </w:t>
      </w:r>
      <w:proofErr w:type="spellStart"/>
      <w:r w:rsidRPr="00DA2B49">
        <w:rPr>
          <w:rFonts w:ascii="Calibri" w:hAnsi="Calibri" w:cs="Calibri"/>
          <w:b/>
          <w:bCs/>
        </w:rPr>
        <w:t>hostname</w:t>
      </w:r>
      <w:proofErr w:type="spellEnd"/>
      <w:r w:rsidRPr="00DA2B49">
        <w:rPr>
          <w:rFonts w:ascii="Calibri" w:hAnsi="Calibri" w:cs="Calibri"/>
          <w:b/>
          <w:bCs/>
        </w:rPr>
        <w:t xml:space="preserve"> G</w:t>
      </w:r>
      <w:r w:rsidR="00D51394">
        <w:rPr>
          <w:rFonts w:ascii="Calibri" w:hAnsi="Calibri" w:cs="Calibri"/>
          <w:b/>
          <w:bCs/>
        </w:rPr>
        <w:t>A</w:t>
      </w:r>
      <w:r w:rsidRPr="00DA2B49">
        <w:rPr>
          <w:rFonts w:ascii="Calibri" w:hAnsi="Calibri" w:cs="Calibri"/>
          <w:b/>
          <w:bCs/>
        </w:rPr>
        <w:t>D</w:t>
      </w:r>
      <w:r w:rsidRPr="00DA2B49">
        <w:rPr>
          <w:rFonts w:ascii="Calibri" w:hAnsi="Calibri" w:cs="Calibri"/>
        </w:rPr>
        <w:t>.</w:t>
      </w:r>
    </w:p>
    <w:p w:rsidR="00EB3521" w:rsidRPr="00DA2B49" w:rsidRDefault="00EB3521" w:rsidP="00EB3521">
      <w:pPr>
        <w:numPr>
          <w:ilvl w:val="0"/>
          <w:numId w:val="26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Jaką postać ma znak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4 Skonfigurowanie hasła konsoli i zamknięcie sesji</w:t>
      </w:r>
    </w:p>
    <w:p w:rsidR="00EB3521" w:rsidRPr="00DA2B49" w:rsidRDefault="00EB3521" w:rsidP="00EB3521">
      <w:pPr>
        <w:numPr>
          <w:ilvl w:val="0"/>
          <w:numId w:val="27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>Skonfiguruj hasło konsoli routera i zakończ sesję konsolową</w:t>
      </w:r>
      <w:r w:rsidRPr="00DA2B49">
        <w:rPr>
          <w:rFonts w:ascii="Calibri" w:hAnsi="Calibri" w:cs="Calibri"/>
          <w:b/>
          <w:bCs/>
        </w:rPr>
        <w:t xml:space="preserve"> </w:t>
      </w:r>
    </w:p>
    <w:p w:rsidR="00EB3521" w:rsidRPr="00DA2B49" w:rsidRDefault="00F4766C">
      <w:pPr>
        <w:tabs>
          <w:tab w:val="left" w:pos="0"/>
        </w:tabs>
        <w:spacing w:before="240" w:after="6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3012440" cy="82804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5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 w:rsidP="00EB3521">
      <w:pPr>
        <w:numPr>
          <w:ilvl w:val="0"/>
          <w:numId w:val="27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Zaloguj się ponownie na router poprzez port konsoli i wprowadź ustawione hasło.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5 Skonfigurowanie hasła do trybu uprzywilejowanego</w:t>
      </w:r>
    </w:p>
    <w:p w:rsidR="00EB3521" w:rsidRPr="00DA2B49" w:rsidRDefault="00EB3521" w:rsidP="00EB3521">
      <w:pPr>
        <w:numPr>
          <w:ilvl w:val="0"/>
          <w:numId w:val="2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Za pomocą polecenia </w:t>
      </w:r>
      <w:proofErr w:type="spellStart"/>
      <w:r w:rsidRPr="00DA2B49">
        <w:rPr>
          <w:rFonts w:ascii="Calibri" w:hAnsi="Calibri" w:cs="Calibri"/>
          <w:b/>
          <w:bCs/>
        </w:rPr>
        <w:t>enable</w:t>
      </w:r>
      <w:proofErr w:type="spellEnd"/>
      <w:r w:rsidRPr="00DA2B49">
        <w:rPr>
          <w:rFonts w:ascii="Calibri" w:hAnsi="Calibri" w:cs="Calibri"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password</w:t>
      </w:r>
      <w:proofErr w:type="spellEnd"/>
      <w:r w:rsidRPr="00DA2B49">
        <w:rPr>
          <w:rFonts w:ascii="Calibri" w:hAnsi="Calibri" w:cs="Calibri"/>
        </w:rPr>
        <w:t xml:space="preserve"> skonfiguruj hasło dostępu do trybu uprzywilejowanego</w:t>
      </w:r>
    </w:p>
    <w:p w:rsidR="00EB3521" w:rsidRPr="00DA2B49" w:rsidRDefault="00F4766C">
      <w:pPr>
        <w:tabs>
          <w:tab w:val="left" w:pos="0"/>
        </w:tabs>
        <w:spacing w:before="240" w:after="6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2722880" cy="431800"/>
            <wp:effectExtent l="19050" t="0" r="127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 w:rsidP="00EB3521">
      <w:pPr>
        <w:numPr>
          <w:ilvl w:val="0"/>
          <w:numId w:val="2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Opuść tryb konfiguracji globalnej oraz tryb uprzywilejowany i przejdź to trybu użytkownika</w:t>
      </w:r>
    </w:p>
    <w:p w:rsidR="00EB3521" w:rsidRPr="00DA2B49" w:rsidRDefault="00EB3521" w:rsidP="00EB3521">
      <w:pPr>
        <w:numPr>
          <w:ilvl w:val="0"/>
          <w:numId w:val="2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 symbol ma znak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Wpisz polecenie </w:t>
      </w:r>
      <w:proofErr w:type="spellStart"/>
      <w:r w:rsidRPr="00DA2B49">
        <w:rPr>
          <w:rFonts w:ascii="Calibri" w:hAnsi="Calibri" w:cs="Calibri"/>
          <w:b/>
          <w:bCs/>
        </w:rPr>
        <w:t>enable</w:t>
      </w:r>
      <w:proofErr w:type="spellEnd"/>
      <w:r w:rsidRPr="00DA2B49">
        <w:rPr>
          <w:rFonts w:ascii="Calibri" w:hAnsi="Calibri" w:cs="Calibri"/>
        </w:rPr>
        <w:t xml:space="preserve"> i przejdź do trybu uprzywilejowanego</w:t>
      </w:r>
    </w:p>
    <w:p w:rsidR="00EB3521" w:rsidRPr="00DA2B49" w:rsidRDefault="00EB3521" w:rsidP="00EB3521">
      <w:pPr>
        <w:numPr>
          <w:ilvl w:val="0"/>
          <w:numId w:val="2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Wprowadź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running-config</w:t>
      </w:r>
      <w:proofErr w:type="spellEnd"/>
      <w:r w:rsidRPr="00DA2B49">
        <w:rPr>
          <w:rFonts w:ascii="Calibri" w:hAnsi="Calibri" w:cs="Calibri"/>
        </w:rPr>
        <w:t xml:space="preserve"> i spróbuj odczytać ustawione hasło. Czy jest to możliwe?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Podaj odczytaną wartość?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5 Skonfigurowanie zaszyfrowanego hasła do trybu uprzywilejowanego</w:t>
      </w:r>
    </w:p>
    <w:p w:rsidR="00EB3521" w:rsidRPr="00DA2B49" w:rsidRDefault="00EB3521" w:rsidP="00EB3521">
      <w:pPr>
        <w:numPr>
          <w:ilvl w:val="0"/>
          <w:numId w:val="2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Przejdź ponownie do trybu konfiguracji globalnej. Za pomocą polecenia </w:t>
      </w:r>
      <w:proofErr w:type="spellStart"/>
      <w:r w:rsidRPr="00DA2B49">
        <w:rPr>
          <w:rFonts w:ascii="Calibri" w:hAnsi="Calibri" w:cs="Calibri"/>
          <w:b/>
          <w:bCs/>
        </w:rPr>
        <w:t>enable</w:t>
      </w:r>
      <w:proofErr w:type="spellEnd"/>
      <w:r w:rsidRPr="00DA2B49">
        <w:rPr>
          <w:rFonts w:ascii="Calibri" w:hAnsi="Calibri" w:cs="Calibri"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secret</w:t>
      </w:r>
      <w:proofErr w:type="spellEnd"/>
      <w:r w:rsidRPr="00DA2B49">
        <w:rPr>
          <w:rFonts w:ascii="Calibri" w:hAnsi="Calibri" w:cs="Calibri"/>
        </w:rPr>
        <w:t xml:space="preserve"> skonfiguruj zaszyfrowane hasło dostępu do trybu uprzywilejowanego</w:t>
      </w:r>
      <w:r w:rsidR="007D62F6">
        <w:rPr>
          <w:rFonts w:ascii="Calibri" w:hAnsi="Calibri" w:cs="Calibri"/>
        </w:rPr>
        <w:t>;</w:t>
      </w:r>
    </w:p>
    <w:p w:rsidR="00EB3521" w:rsidRPr="00DA2B49" w:rsidRDefault="00F4766C">
      <w:pPr>
        <w:tabs>
          <w:tab w:val="left" w:pos="0"/>
        </w:tabs>
        <w:spacing w:before="240" w:after="6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lastRenderedPageBreak/>
        <w:drawing>
          <wp:inline distT="0" distB="0" distL="0" distR="0">
            <wp:extent cx="2900680" cy="426720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 w:rsidP="00EB3521">
      <w:pPr>
        <w:numPr>
          <w:ilvl w:val="0"/>
          <w:numId w:val="2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Opuść tryb konfiguracji globalnej oraz tryb uprzywilejowany i przejdź to trybu użytkownika</w:t>
      </w:r>
      <w:r w:rsidR="007D62F6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2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 symbol ma znak zachęty?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Wpisz polecenie </w:t>
      </w:r>
      <w:proofErr w:type="spellStart"/>
      <w:r w:rsidRPr="00DA2B49">
        <w:rPr>
          <w:rFonts w:ascii="Calibri" w:hAnsi="Calibri" w:cs="Calibri"/>
          <w:b/>
          <w:bCs/>
        </w:rPr>
        <w:t>enable</w:t>
      </w:r>
      <w:proofErr w:type="spellEnd"/>
      <w:r w:rsidRPr="00DA2B49">
        <w:rPr>
          <w:rFonts w:ascii="Calibri" w:hAnsi="Calibri" w:cs="Calibri"/>
        </w:rPr>
        <w:t xml:space="preserve"> i przejdź do trybu uprzywilejowanego</w:t>
      </w:r>
    </w:p>
    <w:p w:rsidR="00EB3521" w:rsidRPr="00DA2B49" w:rsidRDefault="00EB3521" w:rsidP="00EB3521">
      <w:pPr>
        <w:numPr>
          <w:ilvl w:val="0"/>
          <w:numId w:val="2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Wprowadź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running-config</w:t>
      </w:r>
      <w:proofErr w:type="spellEnd"/>
      <w:r w:rsidRPr="00DA2B49">
        <w:rPr>
          <w:rFonts w:ascii="Calibri" w:hAnsi="Calibri" w:cs="Calibri"/>
        </w:rPr>
        <w:t xml:space="preserve"> i spróbuj odczytać ustawione hasło. Czy jest to możliwe?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2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Podaj odczytaną wartość?</w:t>
      </w:r>
    </w:p>
    <w:p w:rsidR="00EB3521" w:rsidRPr="00DA2B49" w:rsidRDefault="00EB3521">
      <w:pPr>
        <w:tabs>
          <w:tab w:val="left" w:pos="705"/>
        </w:tabs>
        <w:spacing w:before="240" w:after="60"/>
        <w:ind w:left="705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rPr>
          <w:rFonts w:ascii="Calibri" w:hAnsi="Calibri" w:cs="Calibri"/>
        </w:rPr>
      </w:pPr>
    </w:p>
    <w:p w:rsidR="00F4766C" w:rsidRDefault="00F4766C">
      <w:pPr>
        <w:pStyle w:val="Nagwek2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:rsidR="00EB3521" w:rsidRPr="00DA2B49" w:rsidRDefault="00C82F4F" w:rsidP="00F4766C">
      <w:pPr>
        <w:pStyle w:val="Nagwek2"/>
        <w:tabs>
          <w:tab w:val="left" w:pos="0"/>
        </w:tabs>
        <w:spacing w:before="0"/>
        <w:rPr>
          <w:rFonts w:ascii="Calibri" w:hAnsi="Calibri" w:cs="Calibri"/>
          <w:sz w:val="24"/>
          <w:szCs w:val="24"/>
        </w:rPr>
      </w:pPr>
      <w:r w:rsidRPr="00BB2E4A">
        <w:rPr>
          <w:rFonts w:ascii="Calibri" w:hAnsi="Calibri" w:cs="Calibri"/>
          <w:szCs w:val="24"/>
        </w:rPr>
        <w:t xml:space="preserve">Zadanie 7. </w:t>
      </w:r>
      <w:r w:rsidR="00EB3521" w:rsidRPr="00BB2E4A">
        <w:rPr>
          <w:rFonts w:ascii="Calibri" w:hAnsi="Calibri" w:cs="Calibri"/>
          <w:szCs w:val="24"/>
        </w:rPr>
        <w:t>Korzystanie z poleceń show</w:t>
      </w:r>
    </w:p>
    <w:p w:rsidR="00EB3521" w:rsidRPr="00DA2B49" w:rsidRDefault="00EB3521">
      <w:pPr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Celem ćwiczenia jest zapoznanie z poleceniem </w:t>
      </w:r>
      <w:r w:rsidRPr="00DA2B49">
        <w:rPr>
          <w:rFonts w:ascii="Calibri" w:hAnsi="Calibri" w:cs="Calibri"/>
          <w:b/>
          <w:bCs/>
        </w:rPr>
        <w:t>show</w:t>
      </w:r>
      <w:r w:rsidRPr="00DA2B49">
        <w:rPr>
          <w:rFonts w:ascii="Calibri" w:hAnsi="Calibri" w:cs="Calibri"/>
        </w:rPr>
        <w:t>. Polecenia show są najważniejszymi poleceniami dostępnymi w routerze, które pozwalają na gromadzenie informacji:</w:t>
      </w:r>
    </w:p>
    <w:p w:rsidR="00EB3521" w:rsidRPr="00DA2B49" w:rsidRDefault="00EB3521" w:rsidP="00EB3521">
      <w:pPr>
        <w:numPr>
          <w:ilvl w:val="0"/>
          <w:numId w:val="12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running-config</w:t>
      </w:r>
      <w:proofErr w:type="spellEnd"/>
      <w:r w:rsidRPr="00DA2B49">
        <w:rPr>
          <w:rFonts w:ascii="Calibri" w:hAnsi="Calibri" w:cs="Calibri"/>
        </w:rPr>
        <w:t xml:space="preserve"> (lub </w:t>
      </w:r>
      <w:proofErr w:type="spellStart"/>
      <w:r w:rsidRPr="00DA2B49">
        <w:rPr>
          <w:rFonts w:ascii="Calibri" w:hAnsi="Calibri" w:cs="Calibri"/>
          <w:b/>
          <w:bCs/>
        </w:rPr>
        <w:t>sh</w:t>
      </w:r>
      <w:proofErr w:type="spellEnd"/>
      <w:r w:rsidRPr="00DA2B49">
        <w:rPr>
          <w:rFonts w:ascii="Calibri" w:hAnsi="Calibri" w:cs="Calibri"/>
          <w:b/>
          <w:bCs/>
        </w:rPr>
        <w:t xml:space="preserve"> run</w:t>
      </w:r>
      <w:r w:rsidRPr="00DA2B49">
        <w:rPr>
          <w:rFonts w:ascii="Calibri" w:hAnsi="Calibri" w:cs="Calibri"/>
        </w:rPr>
        <w:t>) polecenie pozwala wyświetlić bieżącą konfigurację routera, która jest przechowywana w pamięci RAM</w:t>
      </w:r>
      <w:r w:rsidR="00D74E9F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12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startup-config</w:t>
      </w:r>
      <w:proofErr w:type="spellEnd"/>
      <w:r w:rsidRPr="00DA2B49">
        <w:rPr>
          <w:rFonts w:ascii="Calibri" w:hAnsi="Calibri" w:cs="Calibri"/>
        </w:rPr>
        <w:t xml:space="preserve"> (lub </w:t>
      </w:r>
      <w:proofErr w:type="spellStart"/>
      <w:r w:rsidRPr="00DA2B49">
        <w:rPr>
          <w:rFonts w:ascii="Calibri" w:hAnsi="Calibri" w:cs="Calibri"/>
          <w:b/>
          <w:bCs/>
        </w:rPr>
        <w:t>sh</w:t>
      </w:r>
      <w:proofErr w:type="spellEnd"/>
      <w:r w:rsidRPr="00DA2B49">
        <w:rPr>
          <w:rFonts w:ascii="Calibri" w:hAnsi="Calibri" w:cs="Calibri"/>
          <w:b/>
          <w:bCs/>
        </w:rPr>
        <w:t xml:space="preserve"> start) </w:t>
      </w:r>
      <w:r w:rsidRPr="00DA2B49">
        <w:rPr>
          <w:rFonts w:ascii="Calibri" w:hAnsi="Calibri" w:cs="Calibri"/>
        </w:rPr>
        <w:t>pozwala na wyświetlenie zapasowego pliku konfiguracyjnego przechowywanego w pamięci NVRAM (konfigurację tę nazywa się również konfiguracją startową)</w:t>
      </w:r>
      <w:r w:rsidR="00D74E9F">
        <w:rPr>
          <w:rFonts w:ascii="Calibri" w:hAnsi="Calibri" w:cs="Calibri"/>
        </w:rPr>
        <w:t>;</w:t>
      </w:r>
    </w:p>
    <w:p w:rsidR="00EB3521" w:rsidRPr="00DA2B49" w:rsidRDefault="00EB3521" w:rsidP="00EB3521">
      <w:pPr>
        <w:numPr>
          <w:ilvl w:val="0"/>
          <w:numId w:val="12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  <w:b/>
          <w:bCs/>
        </w:rPr>
        <w:t>show</w:t>
      </w:r>
      <w:r w:rsidRPr="00DA2B49">
        <w:rPr>
          <w:rFonts w:ascii="Calibri" w:hAnsi="Calibri" w:cs="Calibri"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flash</w:t>
      </w:r>
      <w:proofErr w:type="spellEnd"/>
      <w:r w:rsidRPr="00DA2B49">
        <w:rPr>
          <w:rFonts w:ascii="Calibri" w:hAnsi="Calibri" w:cs="Calibri"/>
          <w:b/>
          <w:bCs/>
        </w:rPr>
        <w:t xml:space="preserve"> – </w:t>
      </w:r>
      <w:r w:rsidRPr="00DA2B49">
        <w:rPr>
          <w:rFonts w:ascii="Calibri" w:hAnsi="Calibri" w:cs="Calibri"/>
        </w:rPr>
        <w:t xml:space="preserve">służy do wyświetlania zawartości pamięci </w:t>
      </w:r>
      <w:proofErr w:type="spellStart"/>
      <w:r w:rsidR="00D74E9F">
        <w:rPr>
          <w:rFonts w:ascii="Calibri" w:hAnsi="Calibri" w:cs="Calibri"/>
        </w:rPr>
        <w:t>flash</w:t>
      </w:r>
      <w:proofErr w:type="spellEnd"/>
      <w:r w:rsidRPr="00DA2B49">
        <w:rPr>
          <w:rFonts w:ascii="Calibri" w:hAnsi="Calibri" w:cs="Calibri"/>
        </w:rPr>
        <w:t xml:space="preserve">. Informacje tu dostępne pozwalają określić ilość dostępnej i wykorzystanej pamięci </w:t>
      </w:r>
      <w:proofErr w:type="spellStart"/>
      <w:r w:rsidR="00D74E9F">
        <w:rPr>
          <w:rFonts w:ascii="Calibri" w:hAnsi="Calibri" w:cs="Calibri"/>
        </w:rPr>
        <w:t>flash</w:t>
      </w:r>
      <w:proofErr w:type="spellEnd"/>
      <w:r w:rsidRPr="00DA2B49">
        <w:rPr>
          <w:rFonts w:ascii="Calibri" w:hAnsi="Calibri" w:cs="Calibri"/>
        </w:rPr>
        <w:t>. W pamięci tej przechowywany jest IOS</w:t>
      </w:r>
    </w:p>
    <w:p w:rsidR="00EB3521" w:rsidRPr="00DA2B49" w:rsidRDefault="00EB3521" w:rsidP="00EB3521">
      <w:pPr>
        <w:numPr>
          <w:ilvl w:val="0"/>
          <w:numId w:val="12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arp</w:t>
      </w:r>
      <w:proofErr w:type="spellEnd"/>
      <w:r w:rsidRPr="00DA2B49">
        <w:rPr>
          <w:rFonts w:ascii="Calibri" w:hAnsi="Calibri" w:cs="Calibri"/>
        </w:rPr>
        <w:t xml:space="preserve"> – wyświetla tablicę ARP</w:t>
      </w:r>
    </w:p>
    <w:p w:rsidR="00EB3521" w:rsidRPr="00DA2B49" w:rsidRDefault="00EB3521" w:rsidP="00EB3521">
      <w:pPr>
        <w:numPr>
          <w:ilvl w:val="0"/>
          <w:numId w:val="12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  <w:b/>
          <w:bCs/>
        </w:rPr>
        <w:t>show</w:t>
      </w:r>
      <w:r w:rsidRPr="00DA2B49">
        <w:rPr>
          <w:rFonts w:ascii="Calibri" w:hAnsi="Calibri" w:cs="Calibri"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interface</w:t>
      </w:r>
      <w:proofErr w:type="spellEnd"/>
      <w:r w:rsidRPr="00DA2B49">
        <w:rPr>
          <w:rFonts w:ascii="Calibri" w:hAnsi="Calibri" w:cs="Calibri"/>
        </w:rPr>
        <w:t xml:space="preserve"> – wyświetla informacje o wszystkich interfejsach dostępnych w routerze</w:t>
      </w:r>
    </w:p>
    <w:p w:rsidR="00EB3521" w:rsidRPr="00DA2B49" w:rsidRDefault="00EB3521" w:rsidP="00EB3521">
      <w:pPr>
        <w:numPr>
          <w:ilvl w:val="0"/>
          <w:numId w:val="12"/>
        </w:numPr>
        <w:tabs>
          <w:tab w:val="left" w:pos="720"/>
        </w:tabs>
        <w:rPr>
          <w:rFonts w:ascii="Calibri" w:hAnsi="Calibri" w:cs="Calibri"/>
        </w:rPr>
      </w:pP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protocols</w:t>
      </w:r>
      <w:proofErr w:type="spellEnd"/>
      <w:r w:rsidRPr="00DA2B49">
        <w:rPr>
          <w:rFonts w:ascii="Calibri" w:hAnsi="Calibri" w:cs="Calibri"/>
        </w:rPr>
        <w:t xml:space="preserve"> – wyświetla stan wszystkich skonfigurowanych protokołów warstwy 3 w ujęciu ogólnym oraz dla każdego interfejsu.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Przygotowanie </w:t>
      </w:r>
      <w:r w:rsidR="00DA2B49">
        <w:rPr>
          <w:rFonts w:ascii="Calibri" w:hAnsi="Calibri" w:cs="Calibri"/>
          <w:sz w:val="24"/>
          <w:szCs w:val="24"/>
        </w:rPr>
        <w:t>symulacji</w:t>
      </w:r>
    </w:p>
    <w:p w:rsidR="00C82F4F" w:rsidRPr="00DA2B49" w:rsidRDefault="00C82F4F" w:rsidP="00C82F4F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Należy zestawić sieć podobną do </w:t>
      </w:r>
      <w:r>
        <w:rPr>
          <w:rFonts w:ascii="Calibri" w:hAnsi="Calibri" w:cs="Calibri"/>
        </w:rPr>
        <w:t>tej z poprzedniego ćwiczenia</w:t>
      </w:r>
      <w:r w:rsidRPr="00DA2B49">
        <w:rPr>
          <w:rFonts w:ascii="Calibri" w:hAnsi="Calibri" w:cs="Calibri"/>
        </w:rPr>
        <w:t xml:space="preserve">. Do konfiguracji sieci należy użyć </w:t>
      </w:r>
      <w:r>
        <w:rPr>
          <w:rFonts w:ascii="Calibri" w:hAnsi="Calibri" w:cs="Calibri"/>
        </w:rPr>
        <w:t xml:space="preserve">jeden z modeli </w:t>
      </w:r>
      <w:r w:rsidRPr="00DA2B49">
        <w:rPr>
          <w:rFonts w:ascii="Calibri" w:hAnsi="Calibri" w:cs="Calibri"/>
        </w:rPr>
        <w:t xml:space="preserve">routerów </w:t>
      </w:r>
      <w:r>
        <w:rPr>
          <w:rFonts w:ascii="Calibri" w:hAnsi="Calibri" w:cs="Calibri"/>
        </w:rPr>
        <w:t xml:space="preserve">dostępnych w programie </w:t>
      </w:r>
      <w:proofErr w:type="spellStart"/>
      <w:r>
        <w:rPr>
          <w:rFonts w:ascii="Calibri" w:hAnsi="Calibri" w:cs="Calibri"/>
        </w:rPr>
        <w:t>PacketTracer</w:t>
      </w:r>
      <w:proofErr w:type="spellEnd"/>
      <w:r w:rsidRPr="00DA2B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</w:rPr>
        <w:t xml:space="preserve">Następnie należy zestawić połączenie z </w:t>
      </w:r>
      <w:r>
        <w:rPr>
          <w:rFonts w:ascii="Calibri" w:hAnsi="Calibri" w:cs="Calibri"/>
        </w:rPr>
        <w:t xml:space="preserve">tym </w:t>
      </w:r>
      <w:r w:rsidRPr="00DA2B49">
        <w:rPr>
          <w:rFonts w:ascii="Calibri" w:hAnsi="Calibri" w:cs="Calibri"/>
        </w:rPr>
        <w:t xml:space="preserve">routerem za pomocą programu </w:t>
      </w:r>
      <w:r>
        <w:rPr>
          <w:rFonts w:ascii="Calibri" w:hAnsi="Calibri" w:cs="Calibri"/>
        </w:rPr>
        <w:t>Terminal</w:t>
      </w:r>
      <w:r w:rsidRPr="00DA2B49">
        <w:rPr>
          <w:rFonts w:ascii="Calibri" w:hAnsi="Calibri" w:cs="Calibri"/>
        </w:rPr>
        <w:t>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1 Wyświetlanie poleceń informacyjnych</w:t>
      </w:r>
    </w:p>
    <w:p w:rsidR="00EB3521" w:rsidRPr="00DA2B49" w:rsidRDefault="00EB3521" w:rsidP="00EB3521">
      <w:pPr>
        <w:numPr>
          <w:ilvl w:val="0"/>
          <w:numId w:val="3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Połącz się z routerem i wyświetl listę wszystkich poleceń informacyjnych za pomocą komendy </w:t>
      </w:r>
      <w:r w:rsidRPr="00DA2B49">
        <w:rPr>
          <w:rFonts w:ascii="Calibri" w:hAnsi="Calibri" w:cs="Calibri"/>
          <w:b/>
          <w:bCs/>
        </w:rPr>
        <w:t xml:space="preserve">show ? </w:t>
      </w:r>
      <w:r w:rsidRPr="00DA2B49">
        <w:rPr>
          <w:rFonts w:ascii="Calibri" w:hAnsi="Calibri" w:cs="Calibri"/>
        </w:rPr>
        <w:t>w trybie użytkownika.</w:t>
      </w:r>
    </w:p>
    <w:p w:rsidR="00EB3521" w:rsidRPr="00DA2B49" w:rsidRDefault="00EB3521" w:rsidP="00EB3521">
      <w:pPr>
        <w:numPr>
          <w:ilvl w:val="0"/>
          <w:numId w:val="3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lastRenderedPageBreak/>
        <w:t xml:space="preserve">Wypisz trzy polecenia </w:t>
      </w:r>
      <w:r w:rsidRPr="00DA2B49">
        <w:rPr>
          <w:rFonts w:ascii="Calibri" w:hAnsi="Calibri" w:cs="Calibri"/>
          <w:b/>
          <w:bCs/>
        </w:rPr>
        <w:t>show</w:t>
      </w:r>
      <w:r w:rsidRPr="00DA2B49">
        <w:rPr>
          <w:rFonts w:ascii="Calibri" w:hAnsi="Calibri" w:cs="Calibri"/>
        </w:rPr>
        <w:t>, które nie były omówione wcześniej?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2 Informacje o systemie IOS</w:t>
      </w:r>
    </w:p>
    <w:p w:rsidR="00EB3521" w:rsidRPr="00DA2B49" w:rsidRDefault="00EB3521" w:rsidP="00EB3521">
      <w:pPr>
        <w:numPr>
          <w:ilvl w:val="0"/>
          <w:numId w:val="31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Wpisz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version</w:t>
      </w:r>
      <w:proofErr w:type="spellEnd"/>
    </w:p>
    <w:p w:rsidR="00EB3521" w:rsidRPr="00DA2B49" w:rsidRDefault="00EB3521" w:rsidP="00EB3521">
      <w:pPr>
        <w:numPr>
          <w:ilvl w:val="0"/>
          <w:numId w:val="3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Jaka jest wersja systemu IOS?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3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Podaj typ procesora oraz rozmiar pamięci RAM, jaką router dysponuje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3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Podaj liczbę interfejsów Ethernet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3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Podaj liczbę interfejsów serial</w:t>
      </w:r>
      <w:r w:rsidR="00D74E9F">
        <w:rPr>
          <w:rFonts w:ascii="Calibri" w:hAnsi="Calibri" w:cs="Calibri"/>
        </w:rPr>
        <w:t xml:space="preserve"> (po zainstalowaniu modułu NM-4A/S)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3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Jaka jest wielkość pamięci NVRAM?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2 Informacje o systemie IOS</w:t>
      </w:r>
    </w:p>
    <w:p w:rsidR="00EB3521" w:rsidRPr="00DA2B49" w:rsidRDefault="00EB3521" w:rsidP="00EB3521">
      <w:pPr>
        <w:numPr>
          <w:ilvl w:val="0"/>
          <w:numId w:val="32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Wpisz polecenie </w:t>
      </w:r>
      <w:r w:rsidRPr="00DA2B49">
        <w:rPr>
          <w:rFonts w:ascii="Calibri" w:hAnsi="Calibri" w:cs="Calibri"/>
          <w:b/>
          <w:bCs/>
        </w:rPr>
        <w:t>show</w:t>
      </w:r>
      <w:r w:rsidRPr="00DA2B49">
        <w:rPr>
          <w:rFonts w:ascii="Calibri" w:hAnsi="Calibri" w:cs="Calibri"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hosts</w:t>
      </w:r>
      <w:proofErr w:type="spellEnd"/>
    </w:p>
    <w:p w:rsidR="00EB3521" w:rsidRPr="00DA2B49" w:rsidRDefault="00EB3521" w:rsidP="00EB3521">
      <w:pPr>
        <w:numPr>
          <w:ilvl w:val="0"/>
          <w:numId w:val="3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Jakie informacje zostały wyświetlone?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3 Informacje o użytkownikach podłączonych do routera</w:t>
      </w:r>
    </w:p>
    <w:p w:rsidR="00EB3521" w:rsidRPr="00DA2B49" w:rsidRDefault="00EB3521" w:rsidP="00EB3521">
      <w:pPr>
        <w:numPr>
          <w:ilvl w:val="0"/>
          <w:numId w:val="33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Wpisz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users</w:t>
      </w:r>
      <w:proofErr w:type="spellEnd"/>
    </w:p>
    <w:p w:rsidR="00EB3521" w:rsidRPr="00DA2B49" w:rsidRDefault="00EB3521" w:rsidP="00EB3521">
      <w:pPr>
        <w:numPr>
          <w:ilvl w:val="0"/>
          <w:numId w:val="33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Jakie informacje zostały wyświetlone?</w:t>
      </w:r>
    </w:p>
    <w:p w:rsidR="00EB3521" w:rsidRPr="00DA2B49" w:rsidRDefault="00EB3521" w:rsidP="00C82F4F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4 Wyświetlanie bufora poleceń</w:t>
      </w:r>
    </w:p>
    <w:p w:rsidR="00EB3521" w:rsidRPr="00DA2B49" w:rsidRDefault="00EB3521" w:rsidP="00EB3521">
      <w:pPr>
        <w:numPr>
          <w:ilvl w:val="0"/>
          <w:numId w:val="34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Wpisz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history</w:t>
      </w:r>
      <w:proofErr w:type="spellEnd"/>
    </w:p>
    <w:p w:rsidR="00EB3521" w:rsidRPr="00DA2B49" w:rsidRDefault="00EB3521" w:rsidP="00EB3521">
      <w:pPr>
        <w:numPr>
          <w:ilvl w:val="0"/>
          <w:numId w:val="3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lastRenderedPageBreak/>
        <w:t>Jakie informacje zostały wyświetlone?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5 Przejście do trybu uprzywilejowanego i system pomocy</w:t>
      </w:r>
    </w:p>
    <w:p w:rsidR="00EB3521" w:rsidRPr="00DA2B49" w:rsidRDefault="00EB3521" w:rsidP="00EB3521">
      <w:pPr>
        <w:numPr>
          <w:ilvl w:val="0"/>
          <w:numId w:val="35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Przejdź do trybu uprzywilejowanego</w:t>
      </w:r>
    </w:p>
    <w:p w:rsidR="00EB3521" w:rsidRPr="00DA2B49" w:rsidRDefault="00EB3521" w:rsidP="00EB3521">
      <w:pPr>
        <w:numPr>
          <w:ilvl w:val="0"/>
          <w:numId w:val="35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Wprowadź polecenie </w:t>
      </w:r>
      <w:r w:rsidRPr="00DA2B49">
        <w:rPr>
          <w:rFonts w:ascii="Calibri" w:hAnsi="Calibri" w:cs="Calibri"/>
          <w:b/>
          <w:bCs/>
        </w:rPr>
        <w:t>show ?</w:t>
      </w:r>
      <w:r w:rsidRPr="00DA2B49">
        <w:rPr>
          <w:rFonts w:ascii="Calibri" w:hAnsi="Calibri" w:cs="Calibri"/>
        </w:rPr>
        <w:t xml:space="preserve"> i podaj czym różni się odpowiedź dla tego polecenia w trybie użytkownika oraz w trybie uprzywilejowanym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C82F4F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6 Wyświetlanie tablicy ARP</w:t>
      </w:r>
    </w:p>
    <w:p w:rsidR="00EB3521" w:rsidRPr="00DA2B49" w:rsidRDefault="00EB3521" w:rsidP="00EB3521">
      <w:pPr>
        <w:numPr>
          <w:ilvl w:val="0"/>
          <w:numId w:val="36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Wpisz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arp</w:t>
      </w:r>
      <w:proofErr w:type="spellEnd"/>
    </w:p>
    <w:p w:rsidR="00EB3521" w:rsidRPr="00DA2B49" w:rsidRDefault="00EB3521" w:rsidP="00EB3521">
      <w:pPr>
        <w:numPr>
          <w:ilvl w:val="0"/>
          <w:numId w:val="36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Jakie informacje zostały wyświetlone?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7 Wyświetlanie bufora poleceń</w:t>
      </w:r>
    </w:p>
    <w:p w:rsidR="00EB3521" w:rsidRPr="00DA2B49" w:rsidRDefault="00EB3521" w:rsidP="00EB3521">
      <w:pPr>
        <w:numPr>
          <w:ilvl w:val="0"/>
          <w:numId w:val="37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Wpisz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flash</w:t>
      </w:r>
      <w:proofErr w:type="spellEnd"/>
    </w:p>
    <w:p w:rsidR="00EB3521" w:rsidRPr="00DA2B49" w:rsidRDefault="00EB3521" w:rsidP="00EB3521">
      <w:pPr>
        <w:numPr>
          <w:ilvl w:val="0"/>
          <w:numId w:val="37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Jakie informacje zostały wyświetlone?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37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Podaj ilość pamięci </w:t>
      </w:r>
      <w:proofErr w:type="spellStart"/>
      <w:r w:rsidR="00D74E9F">
        <w:rPr>
          <w:rFonts w:ascii="Calibri" w:hAnsi="Calibri" w:cs="Calibri"/>
        </w:rPr>
        <w:t>flash</w:t>
      </w:r>
      <w:proofErr w:type="spellEnd"/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37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Jaki plik jest przechowywany w pamięci </w:t>
      </w:r>
      <w:proofErr w:type="spellStart"/>
      <w:r w:rsidR="00D74E9F">
        <w:rPr>
          <w:rFonts w:ascii="Calibri" w:hAnsi="Calibri" w:cs="Calibri"/>
        </w:rPr>
        <w:t>flash</w:t>
      </w:r>
      <w:proofErr w:type="spellEnd"/>
      <w:r w:rsidRPr="00DA2B49">
        <w:rPr>
          <w:rFonts w:ascii="Calibri" w:hAnsi="Calibri" w:cs="Calibri"/>
        </w:rPr>
        <w:t>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8 Informacje o konfiguracji bieżącej</w:t>
      </w:r>
    </w:p>
    <w:p w:rsidR="00EB3521" w:rsidRPr="00DA2B49" w:rsidRDefault="00EB3521" w:rsidP="00EB3521">
      <w:pPr>
        <w:numPr>
          <w:ilvl w:val="0"/>
          <w:numId w:val="38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Wpisz polecenie </w:t>
      </w:r>
      <w:r w:rsidRPr="00DA2B49">
        <w:rPr>
          <w:rFonts w:ascii="Calibri" w:hAnsi="Calibri" w:cs="Calibri"/>
          <w:b/>
          <w:bCs/>
        </w:rPr>
        <w:t>show run</w:t>
      </w:r>
    </w:p>
    <w:p w:rsidR="00EB3521" w:rsidRPr="00DA2B49" w:rsidRDefault="00EB3521" w:rsidP="00EB3521">
      <w:pPr>
        <w:numPr>
          <w:ilvl w:val="0"/>
          <w:numId w:val="38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Jakie informacje zostały wyświetlone?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9 Informacje o konfiguracji startowej</w:t>
      </w:r>
    </w:p>
    <w:p w:rsidR="00EB3521" w:rsidRPr="00DA2B49" w:rsidRDefault="00EB3521" w:rsidP="00EB3521">
      <w:pPr>
        <w:numPr>
          <w:ilvl w:val="0"/>
          <w:numId w:val="39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Wpisz polecenie </w:t>
      </w:r>
      <w:r w:rsidRPr="00DA2B49">
        <w:rPr>
          <w:rFonts w:ascii="Calibri" w:hAnsi="Calibri" w:cs="Calibri"/>
          <w:b/>
          <w:bCs/>
        </w:rPr>
        <w:t>show start</w:t>
      </w:r>
    </w:p>
    <w:p w:rsidR="00EB3521" w:rsidRPr="00DA2B49" w:rsidRDefault="00EB3521" w:rsidP="00EB3521">
      <w:pPr>
        <w:numPr>
          <w:ilvl w:val="0"/>
          <w:numId w:val="39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lastRenderedPageBreak/>
        <w:t>Jakie informacje zostały wyświetlone?</w:t>
      </w:r>
    </w:p>
    <w:p w:rsidR="00F4766C" w:rsidRDefault="00EB3521" w:rsidP="00F4766C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F4766C" w:rsidRDefault="00F4766C">
      <w:pPr>
        <w:pStyle w:val="Nagwek2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:rsidR="00EB3521" w:rsidRPr="00DA2B49" w:rsidRDefault="00C82F4F" w:rsidP="00F4766C">
      <w:pPr>
        <w:pStyle w:val="Nagwek2"/>
        <w:tabs>
          <w:tab w:val="left" w:pos="0"/>
        </w:tabs>
        <w:spacing w:before="0"/>
        <w:rPr>
          <w:rFonts w:ascii="Calibri" w:hAnsi="Calibri" w:cs="Calibri"/>
          <w:sz w:val="24"/>
          <w:szCs w:val="24"/>
        </w:rPr>
      </w:pPr>
      <w:r w:rsidRPr="00BB2E4A">
        <w:rPr>
          <w:rFonts w:ascii="Calibri" w:hAnsi="Calibri" w:cs="Calibri"/>
          <w:szCs w:val="24"/>
        </w:rPr>
        <w:t xml:space="preserve">Zadanie 8. </w:t>
      </w:r>
      <w:r w:rsidR="00EB3521" w:rsidRPr="00BB2E4A">
        <w:rPr>
          <w:rFonts w:ascii="Calibri" w:hAnsi="Calibri" w:cs="Calibri"/>
          <w:szCs w:val="24"/>
        </w:rPr>
        <w:t>Konfigurowanie interfejsu szeregowego</w:t>
      </w:r>
      <w:r w:rsidR="00BB2E4A">
        <w:rPr>
          <w:rFonts w:ascii="Calibri" w:hAnsi="Calibri" w:cs="Calibri"/>
          <w:szCs w:val="24"/>
        </w:rPr>
        <w:t xml:space="preserve"> w routerze</w:t>
      </w:r>
    </w:p>
    <w:p w:rsidR="00EB3521" w:rsidRPr="00DA2B49" w:rsidRDefault="00F476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186680" cy="3083560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3083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 xml:space="preserve">Przygotowanie </w:t>
      </w:r>
      <w:r w:rsidR="00DA2B49">
        <w:rPr>
          <w:rFonts w:ascii="Calibri" w:hAnsi="Calibri" w:cs="Calibri"/>
          <w:sz w:val="24"/>
          <w:szCs w:val="24"/>
        </w:rPr>
        <w:t>symulacji</w:t>
      </w:r>
    </w:p>
    <w:p w:rsidR="00C82F4F" w:rsidRPr="00DA2B49" w:rsidRDefault="00C82F4F" w:rsidP="00C82F4F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Należy zestawić sieć podobną do </w:t>
      </w:r>
      <w:r>
        <w:rPr>
          <w:rFonts w:ascii="Calibri" w:hAnsi="Calibri" w:cs="Calibri"/>
        </w:rPr>
        <w:t>tej z poprzedniego ćwiczenia</w:t>
      </w:r>
      <w:r w:rsidRPr="00DA2B49">
        <w:rPr>
          <w:rFonts w:ascii="Calibri" w:hAnsi="Calibri" w:cs="Calibri"/>
        </w:rPr>
        <w:t xml:space="preserve">. Do konfiguracji sieci należy użyć </w:t>
      </w:r>
      <w:r>
        <w:rPr>
          <w:rFonts w:ascii="Calibri" w:hAnsi="Calibri" w:cs="Calibri"/>
        </w:rPr>
        <w:t xml:space="preserve">modeli </w:t>
      </w:r>
      <w:r w:rsidRPr="00DA2B49">
        <w:rPr>
          <w:rFonts w:ascii="Calibri" w:hAnsi="Calibri" w:cs="Calibri"/>
        </w:rPr>
        <w:t xml:space="preserve">routerów </w:t>
      </w:r>
      <w:r>
        <w:rPr>
          <w:rFonts w:ascii="Calibri" w:hAnsi="Calibri" w:cs="Calibri"/>
        </w:rPr>
        <w:t xml:space="preserve">dostępnych w programie </w:t>
      </w:r>
      <w:proofErr w:type="spellStart"/>
      <w:r>
        <w:rPr>
          <w:rFonts w:ascii="Calibri" w:hAnsi="Calibri" w:cs="Calibri"/>
        </w:rPr>
        <w:t>PacketTracer</w:t>
      </w:r>
      <w:proofErr w:type="spellEnd"/>
      <w:r w:rsidRPr="00DA2B4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A2B49">
        <w:rPr>
          <w:rFonts w:ascii="Calibri" w:hAnsi="Calibri" w:cs="Calibri"/>
        </w:rPr>
        <w:t xml:space="preserve">Następnie należy zestawić połączenie z </w:t>
      </w:r>
      <w:r>
        <w:rPr>
          <w:rFonts w:ascii="Calibri" w:hAnsi="Calibri" w:cs="Calibri"/>
        </w:rPr>
        <w:t xml:space="preserve">tym </w:t>
      </w:r>
      <w:r w:rsidRPr="00DA2B49">
        <w:rPr>
          <w:rFonts w:ascii="Calibri" w:hAnsi="Calibri" w:cs="Calibri"/>
        </w:rPr>
        <w:t xml:space="preserve">routerem za pomocą programu </w:t>
      </w:r>
      <w:r>
        <w:rPr>
          <w:rFonts w:ascii="Calibri" w:hAnsi="Calibri" w:cs="Calibri"/>
        </w:rPr>
        <w:t>Terminal</w:t>
      </w:r>
      <w:r w:rsidRPr="00DA2B49">
        <w:rPr>
          <w:rFonts w:ascii="Calibri" w:hAnsi="Calibri" w:cs="Calibri"/>
        </w:rPr>
        <w:t>.</w:t>
      </w:r>
      <w:r w:rsidR="00D74E9F">
        <w:rPr>
          <w:rFonts w:ascii="Calibri" w:hAnsi="Calibri" w:cs="Calibri"/>
        </w:rPr>
        <w:t xml:space="preserve"> </w:t>
      </w:r>
      <w:r w:rsidR="00D74E9F" w:rsidRPr="00D74E9F">
        <w:rPr>
          <w:rFonts w:ascii="Calibri" w:hAnsi="Calibri" w:cs="Calibri"/>
          <w:b/>
          <w:u w:val="single"/>
        </w:rPr>
        <w:t>Uzupełnij moduły routera o wymagane interfejsy szeregowe</w:t>
      </w:r>
      <w:r w:rsidR="00D74E9F">
        <w:rPr>
          <w:rFonts w:ascii="Calibri" w:hAnsi="Calibri" w:cs="Calibri"/>
        </w:rPr>
        <w:t>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1 Konfiguracja routera</w:t>
      </w:r>
    </w:p>
    <w:p w:rsidR="00EB3521" w:rsidRPr="00DA2B49" w:rsidRDefault="00EB3521" w:rsidP="00EB3521">
      <w:pPr>
        <w:numPr>
          <w:ilvl w:val="0"/>
          <w:numId w:val="4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Połącz się z routerem 1, a następnie z routerem 2.</w:t>
      </w:r>
    </w:p>
    <w:p w:rsidR="00EB3521" w:rsidRPr="00DA2B49" w:rsidRDefault="00EB3521" w:rsidP="00EB3521">
      <w:pPr>
        <w:numPr>
          <w:ilvl w:val="0"/>
          <w:numId w:val="40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Skonfiguruj odpowiednio nazwy routerów zgodnie z danymi w tabeli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2 Konfiguracja interfejsu Serial</w:t>
      </w:r>
    </w:p>
    <w:p w:rsidR="00EB3521" w:rsidRPr="00DA2B49" w:rsidRDefault="00EB3521" w:rsidP="00EB3521">
      <w:pPr>
        <w:numPr>
          <w:ilvl w:val="0"/>
          <w:numId w:val="4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Połącz się z routerem 1</w:t>
      </w:r>
    </w:p>
    <w:p w:rsidR="00EB3521" w:rsidRPr="00DA2B49" w:rsidRDefault="00EB3521" w:rsidP="00EB3521">
      <w:pPr>
        <w:numPr>
          <w:ilvl w:val="0"/>
          <w:numId w:val="41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Przejdź do trybu konfiguracji globalnej i skonfiguruj interfejs Serial 0 lub </w:t>
      </w:r>
      <w:r w:rsidR="004C2CB9">
        <w:rPr>
          <w:rFonts w:ascii="Calibri" w:hAnsi="Calibri" w:cs="Calibri"/>
        </w:rPr>
        <w:t>1</w:t>
      </w:r>
      <w:r w:rsidRPr="00DA2B49">
        <w:rPr>
          <w:rFonts w:ascii="Calibri" w:hAnsi="Calibri" w:cs="Calibri"/>
        </w:rPr>
        <w:t xml:space="preserve">/0 dla routerów o budowie modularnej </w:t>
      </w:r>
      <w:r w:rsidR="004C2CB9">
        <w:rPr>
          <w:rFonts w:ascii="Calibri" w:hAnsi="Calibri" w:cs="Calibri"/>
        </w:rPr>
        <w:t xml:space="preserve">– np. symulowanych w </w:t>
      </w:r>
      <w:proofErr w:type="spellStart"/>
      <w:r w:rsidR="004C2CB9">
        <w:rPr>
          <w:rFonts w:ascii="Calibri" w:hAnsi="Calibri" w:cs="Calibri"/>
        </w:rPr>
        <w:t>PacketTracer</w:t>
      </w:r>
      <w:proofErr w:type="spellEnd"/>
      <w:r w:rsidRPr="00DA2B49">
        <w:rPr>
          <w:rFonts w:ascii="Calibri" w:hAnsi="Calibri" w:cs="Calibri"/>
        </w:rPr>
        <w:t>.</w:t>
      </w:r>
    </w:p>
    <w:p w:rsidR="00EB3521" w:rsidRPr="00DA2B49" w:rsidRDefault="00F4766C">
      <w:pPr>
        <w:tabs>
          <w:tab w:val="left" w:pos="720"/>
        </w:tabs>
        <w:spacing w:before="240" w:after="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4048760" cy="949960"/>
            <wp:effectExtent l="19050" t="0" r="889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949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>
      <w:p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  <w:b/>
          <w:bCs/>
        </w:rPr>
        <w:lastRenderedPageBreak/>
        <w:t>UWAGA!!!</w:t>
      </w:r>
      <w:r w:rsidRPr="00DA2B49">
        <w:rPr>
          <w:rFonts w:ascii="Calibri" w:hAnsi="Calibri" w:cs="Calibri"/>
        </w:rPr>
        <w:t xml:space="preserve"> Polecenie </w:t>
      </w:r>
      <w:proofErr w:type="spellStart"/>
      <w:r w:rsidRPr="00DA2B49">
        <w:rPr>
          <w:rFonts w:ascii="Calibri" w:hAnsi="Calibri" w:cs="Calibri"/>
          <w:b/>
          <w:bCs/>
        </w:rPr>
        <w:t>clock</w:t>
      </w:r>
      <w:proofErr w:type="spellEnd"/>
      <w:r w:rsidRPr="00DA2B49">
        <w:rPr>
          <w:rFonts w:ascii="Calibri" w:hAnsi="Calibri" w:cs="Calibri"/>
          <w:b/>
          <w:bCs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rate</w:t>
      </w:r>
      <w:proofErr w:type="spellEnd"/>
      <w:r w:rsidRPr="00DA2B49">
        <w:rPr>
          <w:rFonts w:ascii="Calibri" w:hAnsi="Calibri" w:cs="Calibri"/>
          <w:b/>
          <w:bCs/>
        </w:rPr>
        <w:t xml:space="preserve"> </w:t>
      </w:r>
      <w:r w:rsidRPr="00DA2B49">
        <w:rPr>
          <w:rFonts w:ascii="Calibri" w:hAnsi="Calibri" w:cs="Calibri"/>
        </w:rPr>
        <w:t>wprowadzamy tylko na routerze do którego podłączona jest wtyczka DCE kabla.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3 Wyświetlenie informacji o interfejsie Serial na routerze GAD</w:t>
      </w:r>
    </w:p>
    <w:p w:rsidR="00EB3521" w:rsidRPr="00DA2B49" w:rsidRDefault="00EB3521" w:rsidP="00EB3521">
      <w:pPr>
        <w:numPr>
          <w:ilvl w:val="0"/>
          <w:numId w:val="42"/>
        </w:numPr>
        <w:tabs>
          <w:tab w:val="left" w:pos="720"/>
        </w:tabs>
        <w:spacing w:before="240" w:after="60"/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Wprowadź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interface</w:t>
      </w:r>
      <w:proofErr w:type="spellEnd"/>
      <w:r w:rsidRPr="00DA2B49">
        <w:rPr>
          <w:rFonts w:ascii="Calibri" w:hAnsi="Calibri" w:cs="Calibri"/>
          <w:b/>
          <w:bCs/>
        </w:rPr>
        <w:t xml:space="preserve"> serial 0</w:t>
      </w:r>
      <w:r w:rsidR="00D51394">
        <w:rPr>
          <w:rFonts w:ascii="Calibri" w:hAnsi="Calibri" w:cs="Calibri"/>
          <w:b/>
          <w:bCs/>
        </w:rPr>
        <w:t>/0</w:t>
      </w:r>
      <w:r w:rsidRPr="00DA2B49">
        <w:rPr>
          <w:rFonts w:ascii="Calibri" w:hAnsi="Calibri" w:cs="Calibri"/>
        </w:rPr>
        <w:t xml:space="preserve"> (lub </w:t>
      </w:r>
      <w:r w:rsidRPr="00DA2B49">
        <w:rPr>
          <w:rFonts w:ascii="Calibri" w:hAnsi="Calibri" w:cs="Calibri"/>
          <w:b/>
          <w:bCs/>
        </w:rPr>
        <w:t>0/0</w:t>
      </w:r>
      <w:r w:rsidR="00D51394">
        <w:rPr>
          <w:rFonts w:ascii="Calibri" w:hAnsi="Calibri" w:cs="Calibri"/>
          <w:b/>
          <w:bCs/>
        </w:rPr>
        <w:t>/0</w:t>
      </w:r>
      <w:r w:rsidRPr="00DA2B49">
        <w:rPr>
          <w:rFonts w:ascii="Calibri" w:hAnsi="Calibri" w:cs="Calibri"/>
        </w:rPr>
        <w:t>). Podaj następujące dane:</w:t>
      </w:r>
    </w:p>
    <w:p w:rsidR="00EB3521" w:rsidRPr="00DA2B49" w:rsidRDefault="00EB3521" w:rsidP="00EB3521">
      <w:pPr>
        <w:numPr>
          <w:ilvl w:val="0"/>
          <w:numId w:val="42"/>
        </w:numPr>
        <w:tabs>
          <w:tab w:val="left" w:pos="720"/>
        </w:tabs>
        <w:spacing w:before="240" w:after="60"/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>Stan interfejsu i protokołu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4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Enkapsulacja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4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Adres IP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42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Dlaczego pomimo poprawnej konfiguracji polecenie </w:t>
      </w:r>
      <w:r w:rsidRPr="00DA2B49">
        <w:rPr>
          <w:rFonts w:ascii="Calibri" w:hAnsi="Calibri" w:cs="Calibri"/>
          <w:b/>
          <w:bCs/>
        </w:rPr>
        <w:t>show</w:t>
      </w:r>
      <w:r w:rsidRPr="00DA2B49">
        <w:rPr>
          <w:rFonts w:ascii="Calibri" w:hAnsi="Calibri" w:cs="Calibri"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interface</w:t>
      </w:r>
      <w:proofErr w:type="spellEnd"/>
      <w:r w:rsidRPr="00DA2B49">
        <w:rPr>
          <w:rFonts w:ascii="Calibri" w:hAnsi="Calibri" w:cs="Calibri"/>
        </w:rPr>
        <w:t xml:space="preserve"> informuje, że interfejs jest wyłączony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4 Konfiguracja interfejsu Serial na routerze BHM</w:t>
      </w:r>
    </w:p>
    <w:p w:rsidR="00EB3521" w:rsidRPr="00DA2B49" w:rsidRDefault="00EB3521" w:rsidP="00EB3521">
      <w:pPr>
        <w:numPr>
          <w:ilvl w:val="0"/>
          <w:numId w:val="43"/>
        </w:numPr>
        <w:tabs>
          <w:tab w:val="left" w:pos="720"/>
        </w:tabs>
        <w:spacing w:before="240" w:after="60"/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>Połącz się z routerem 2</w:t>
      </w:r>
    </w:p>
    <w:p w:rsidR="00EB3521" w:rsidRPr="00DA2B49" w:rsidRDefault="00EB3521" w:rsidP="00EB3521">
      <w:pPr>
        <w:numPr>
          <w:ilvl w:val="0"/>
          <w:numId w:val="43"/>
        </w:numPr>
        <w:tabs>
          <w:tab w:val="left" w:pos="720"/>
        </w:tabs>
        <w:spacing w:before="240" w:after="60"/>
        <w:jc w:val="both"/>
        <w:rPr>
          <w:rFonts w:ascii="Calibri" w:hAnsi="Calibri" w:cs="Calibri"/>
        </w:rPr>
      </w:pPr>
      <w:r w:rsidRPr="00DA2B49">
        <w:rPr>
          <w:rFonts w:ascii="Calibri" w:hAnsi="Calibri" w:cs="Calibri"/>
        </w:rPr>
        <w:t>Przejdź do trybu konfiguracji globalnej i skonfiguruj interfejs Serial 0 lub 0/0 dla routerów o budowie modularnej (lub inny dowolnie wybrany w routerze).</w:t>
      </w:r>
    </w:p>
    <w:p w:rsidR="00EB3521" w:rsidRPr="00DA2B49" w:rsidRDefault="00F4766C">
      <w:pPr>
        <w:tabs>
          <w:tab w:val="left" w:pos="720"/>
        </w:tabs>
        <w:spacing w:before="240" w:after="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4267200" cy="914400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521" w:rsidRPr="00DA2B49" w:rsidRDefault="00EB3521">
      <w:p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  <w:b/>
          <w:bCs/>
        </w:rPr>
        <w:t>UWAGA!!!</w:t>
      </w:r>
      <w:r w:rsidRPr="00DA2B49">
        <w:rPr>
          <w:rFonts w:ascii="Calibri" w:hAnsi="Calibri" w:cs="Calibri"/>
        </w:rPr>
        <w:t xml:space="preserve"> Polecenie </w:t>
      </w:r>
      <w:proofErr w:type="spellStart"/>
      <w:r w:rsidRPr="00DA2B49">
        <w:rPr>
          <w:rFonts w:ascii="Calibri" w:hAnsi="Calibri" w:cs="Calibri"/>
          <w:b/>
          <w:bCs/>
        </w:rPr>
        <w:t>clock</w:t>
      </w:r>
      <w:proofErr w:type="spellEnd"/>
      <w:r w:rsidRPr="00DA2B49">
        <w:rPr>
          <w:rFonts w:ascii="Calibri" w:hAnsi="Calibri" w:cs="Calibri"/>
          <w:b/>
          <w:bCs/>
        </w:rPr>
        <w:t xml:space="preserve"> </w:t>
      </w:r>
      <w:proofErr w:type="spellStart"/>
      <w:r w:rsidRPr="00DA2B49">
        <w:rPr>
          <w:rFonts w:ascii="Calibri" w:hAnsi="Calibri" w:cs="Calibri"/>
          <w:b/>
          <w:bCs/>
        </w:rPr>
        <w:t>rate</w:t>
      </w:r>
      <w:proofErr w:type="spellEnd"/>
      <w:r w:rsidRPr="00DA2B49">
        <w:rPr>
          <w:rFonts w:ascii="Calibri" w:hAnsi="Calibri" w:cs="Calibri"/>
          <w:b/>
          <w:bCs/>
        </w:rPr>
        <w:t xml:space="preserve"> </w:t>
      </w:r>
      <w:r w:rsidRPr="00DA2B49">
        <w:rPr>
          <w:rFonts w:ascii="Calibri" w:hAnsi="Calibri" w:cs="Calibri"/>
        </w:rPr>
        <w:t>wprowadzamy tylko na routerze do którego podłączona jest wtyczka DCE kabla.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5 Wyświetlenie informacji o interfejsie Serial na routerze GAD</w:t>
      </w:r>
    </w:p>
    <w:p w:rsidR="00EB3521" w:rsidRPr="00DA2B49" w:rsidRDefault="00EB3521" w:rsidP="00EB3521">
      <w:pPr>
        <w:numPr>
          <w:ilvl w:val="0"/>
          <w:numId w:val="4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Wprowadź polecenie </w:t>
      </w:r>
      <w:r w:rsidRPr="00DA2B49">
        <w:rPr>
          <w:rFonts w:ascii="Calibri" w:hAnsi="Calibri" w:cs="Calibri"/>
          <w:b/>
          <w:bCs/>
        </w:rPr>
        <w:t xml:space="preserve">show </w:t>
      </w:r>
      <w:proofErr w:type="spellStart"/>
      <w:r w:rsidRPr="00DA2B49">
        <w:rPr>
          <w:rFonts w:ascii="Calibri" w:hAnsi="Calibri" w:cs="Calibri"/>
          <w:b/>
          <w:bCs/>
        </w:rPr>
        <w:t>interface</w:t>
      </w:r>
      <w:proofErr w:type="spellEnd"/>
      <w:r w:rsidRPr="00DA2B49">
        <w:rPr>
          <w:rFonts w:ascii="Calibri" w:hAnsi="Calibri" w:cs="Calibri"/>
          <w:b/>
          <w:bCs/>
        </w:rPr>
        <w:t xml:space="preserve"> serial 0</w:t>
      </w:r>
      <w:r w:rsidRPr="00DA2B49">
        <w:rPr>
          <w:rFonts w:ascii="Calibri" w:hAnsi="Calibri" w:cs="Calibri"/>
        </w:rPr>
        <w:t xml:space="preserve"> (lub </w:t>
      </w:r>
      <w:r w:rsidRPr="00DA2B49">
        <w:rPr>
          <w:rFonts w:ascii="Calibri" w:hAnsi="Calibri" w:cs="Calibri"/>
          <w:b/>
          <w:bCs/>
        </w:rPr>
        <w:t>0/0</w:t>
      </w:r>
      <w:r w:rsidRPr="00DA2B49">
        <w:rPr>
          <w:rFonts w:ascii="Calibri" w:hAnsi="Calibri" w:cs="Calibri"/>
        </w:rPr>
        <w:t>). Podaj następujące dane:</w:t>
      </w:r>
    </w:p>
    <w:p w:rsidR="00EB3521" w:rsidRPr="00DA2B49" w:rsidRDefault="00EB3521" w:rsidP="00EB3521">
      <w:pPr>
        <w:numPr>
          <w:ilvl w:val="0"/>
          <w:numId w:val="4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Stan interfejsu i protokołu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4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Enkapsulacja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lastRenderedPageBreak/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4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Adres IP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 w:rsidP="00EB3521">
      <w:pPr>
        <w:numPr>
          <w:ilvl w:val="0"/>
          <w:numId w:val="44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Wyjaśnij dlaczego interfejsy na obu routerach zostały włączone?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EB3521" w:rsidRPr="00DA2B49" w:rsidRDefault="00EB3521">
      <w:pPr>
        <w:pStyle w:val="Nagwek3"/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DA2B49">
        <w:rPr>
          <w:rFonts w:ascii="Calibri" w:hAnsi="Calibri" w:cs="Calibri"/>
          <w:sz w:val="24"/>
          <w:szCs w:val="24"/>
        </w:rPr>
        <w:t>Krok 5 Sprawdzanie komunikacji między routerami</w:t>
      </w:r>
    </w:p>
    <w:p w:rsidR="00EB3521" w:rsidRPr="00DA2B49" w:rsidRDefault="00EB3521" w:rsidP="00EB3521">
      <w:pPr>
        <w:numPr>
          <w:ilvl w:val="0"/>
          <w:numId w:val="45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Sprawdź czy routery mogą się między sobą komunikować</w:t>
      </w:r>
    </w:p>
    <w:p w:rsidR="00EB3521" w:rsidRPr="00DA2B49" w:rsidRDefault="00EB3521" w:rsidP="00EB3521">
      <w:pPr>
        <w:numPr>
          <w:ilvl w:val="0"/>
          <w:numId w:val="45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Na routerze GAD wpisz </w:t>
      </w:r>
      <w:r w:rsidRPr="00DA2B49">
        <w:rPr>
          <w:rFonts w:ascii="Calibri" w:hAnsi="Calibri" w:cs="Calibri"/>
          <w:b/>
          <w:bCs/>
        </w:rPr>
        <w:t>ping 192.168.15.2</w:t>
      </w:r>
    </w:p>
    <w:p w:rsidR="00EB3521" w:rsidRPr="00DA2B49" w:rsidRDefault="00EB3521" w:rsidP="00EB3521">
      <w:pPr>
        <w:numPr>
          <w:ilvl w:val="0"/>
          <w:numId w:val="45"/>
        </w:numPr>
        <w:tabs>
          <w:tab w:val="left" w:pos="720"/>
        </w:tabs>
        <w:spacing w:before="240" w:after="60"/>
        <w:rPr>
          <w:rFonts w:ascii="Calibri" w:hAnsi="Calibri" w:cs="Calibri"/>
          <w:b/>
          <w:bCs/>
        </w:rPr>
      </w:pPr>
      <w:r w:rsidRPr="00DA2B49">
        <w:rPr>
          <w:rFonts w:ascii="Calibri" w:hAnsi="Calibri" w:cs="Calibri"/>
        </w:rPr>
        <w:t xml:space="preserve">Na routerze BHM wpisz </w:t>
      </w:r>
      <w:r w:rsidRPr="00DA2B49">
        <w:rPr>
          <w:rFonts w:ascii="Calibri" w:hAnsi="Calibri" w:cs="Calibri"/>
          <w:b/>
          <w:bCs/>
        </w:rPr>
        <w:t>ping 192.168.15.1</w:t>
      </w:r>
    </w:p>
    <w:p w:rsidR="00EB3521" w:rsidRPr="00DA2B49" w:rsidRDefault="00EB3521" w:rsidP="00EB3521">
      <w:pPr>
        <w:numPr>
          <w:ilvl w:val="0"/>
          <w:numId w:val="45"/>
        </w:numPr>
        <w:tabs>
          <w:tab w:val="left" w:pos="720"/>
        </w:tabs>
        <w:spacing w:before="240" w:after="60"/>
        <w:rPr>
          <w:rFonts w:ascii="Calibri" w:hAnsi="Calibri" w:cs="Calibri"/>
        </w:rPr>
      </w:pPr>
      <w:r w:rsidRPr="00DA2B49">
        <w:rPr>
          <w:rFonts w:ascii="Calibri" w:hAnsi="Calibri" w:cs="Calibri"/>
        </w:rPr>
        <w:t>Czy udało się uzyskać odpowiedź do obu routerów?</w:t>
      </w:r>
    </w:p>
    <w:p w:rsidR="00EB3521" w:rsidRPr="00DA2B49" w:rsidRDefault="00EB3521">
      <w:pPr>
        <w:tabs>
          <w:tab w:val="left" w:pos="1440"/>
        </w:tabs>
        <w:spacing w:before="240" w:after="60"/>
        <w:ind w:left="720"/>
        <w:rPr>
          <w:rFonts w:ascii="Calibri" w:hAnsi="Calibri" w:cs="Calibri"/>
        </w:rPr>
      </w:pPr>
      <w:r w:rsidRPr="00DA2B49">
        <w:rPr>
          <w:rFonts w:ascii="Calibri" w:hAnsi="Calibri" w:cs="Calibri"/>
        </w:rPr>
        <w:t>___________________________________________________</w:t>
      </w:r>
    </w:p>
    <w:p w:rsidR="00855557" w:rsidRDefault="00EB3521">
      <w:pPr>
        <w:rPr>
          <w:rFonts w:ascii="Calibri" w:hAnsi="Calibri" w:cs="Calibri"/>
        </w:rPr>
      </w:pPr>
      <w:r w:rsidRPr="00DA2B49">
        <w:rPr>
          <w:rFonts w:ascii="Calibri" w:hAnsi="Calibri" w:cs="Calibri"/>
        </w:rPr>
        <w:t xml:space="preserve">Jeżeli nie ma komunikacji pomiędzy routerami sprawdź całą konfiguracje jeszcze raz. </w:t>
      </w:r>
    </w:p>
    <w:p w:rsidR="00855557" w:rsidRDefault="00855557">
      <w:pPr>
        <w:rPr>
          <w:rFonts w:ascii="Calibri" w:hAnsi="Calibri" w:cs="Calibri"/>
        </w:rPr>
      </w:pPr>
    </w:p>
    <w:p w:rsidR="00EB3521" w:rsidRPr="00BB2E4A" w:rsidRDefault="00EB3521">
      <w:pPr>
        <w:rPr>
          <w:rFonts w:ascii="Calibri" w:hAnsi="Calibri" w:cs="Calibri"/>
          <w:b/>
          <w:u w:val="single"/>
        </w:rPr>
      </w:pPr>
      <w:r w:rsidRPr="00BB2E4A">
        <w:rPr>
          <w:rFonts w:ascii="Calibri" w:hAnsi="Calibri" w:cs="Calibri"/>
          <w:b/>
          <w:u w:val="single"/>
        </w:rPr>
        <w:t>Powtarzaj ten krok tak długo, aż uda się przeprowadzić poprawne połączenie</w:t>
      </w:r>
      <w:r w:rsidR="004C2CB9">
        <w:rPr>
          <w:rFonts w:ascii="Calibri" w:hAnsi="Calibri" w:cs="Calibri"/>
          <w:b/>
          <w:u w:val="single"/>
        </w:rPr>
        <w:t>.</w:t>
      </w:r>
    </w:p>
    <w:sectPr w:rsidR="00EB3521" w:rsidRPr="00BB2E4A" w:rsidSect="00E46E4E">
      <w:headerReference w:type="default" r:id="rId19"/>
      <w:footerReference w:type="default" r:id="rId20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7C" w:rsidRDefault="0088457C">
      <w:r>
        <w:separator/>
      </w:r>
    </w:p>
  </w:endnote>
  <w:endnote w:type="continuationSeparator" w:id="0">
    <w:p w:rsidR="0088457C" w:rsidRDefault="0088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21" w:rsidRDefault="00AB5D6C">
    <w:pPr>
      <w:pStyle w:val="Stopka"/>
      <w:pBdr>
        <w:top w:val="single" w:sz="4" w:space="1" w:color="000000"/>
      </w:pBdr>
      <w:jc w:val="center"/>
    </w:pPr>
    <w:r>
      <w:rPr>
        <w:rStyle w:val="Numerstrony"/>
      </w:rPr>
      <w:fldChar w:fldCharType="begin"/>
    </w:r>
    <w:r w:rsidR="00EB352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3132F">
      <w:rPr>
        <w:rStyle w:val="Numerstrony"/>
        <w:noProof/>
      </w:rPr>
      <w:t>14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7C" w:rsidRDefault="0088457C">
      <w:r>
        <w:separator/>
      </w:r>
    </w:p>
  </w:footnote>
  <w:footnote w:type="continuationSeparator" w:id="0">
    <w:p w:rsidR="0088457C" w:rsidRDefault="00884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7E" w:rsidRDefault="00746378" w:rsidP="00201D7E">
    <w:pPr>
      <w:pStyle w:val="Nagwek"/>
      <w:jc w:val="center"/>
    </w:pPr>
    <w:r>
      <w:rPr>
        <w:rFonts w:ascii="Calibri" w:hAnsi="Calibri" w:cs="Calibri"/>
        <w:sz w:val="36"/>
      </w:rPr>
      <w:t>Podstawy</w:t>
    </w:r>
    <w:r w:rsidR="00201D7E">
      <w:rPr>
        <w:rFonts w:ascii="Calibri" w:hAnsi="Calibri" w:cs="Calibri"/>
        <w:sz w:val="36"/>
      </w:rPr>
      <w:t xml:space="preserve"> konfiguracji routerów w sieciach LAN</w:t>
    </w:r>
  </w:p>
  <w:p w:rsidR="00BB2E4A" w:rsidRPr="00BB2E4A" w:rsidRDefault="00BB2E4A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933919"/>
    <w:multiLevelType w:val="multilevel"/>
    <w:tmpl w:val="494C5C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>
    <w:nsid w:val="1DEF7F53"/>
    <w:multiLevelType w:val="multilevel"/>
    <w:tmpl w:val="EA40399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2">
    <w:nsid w:val="26565C86"/>
    <w:multiLevelType w:val="multilevel"/>
    <w:tmpl w:val="972025A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3">
    <w:nsid w:val="46446387"/>
    <w:multiLevelType w:val="multilevel"/>
    <w:tmpl w:val="E98895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4">
    <w:nsid w:val="65675ED5"/>
    <w:multiLevelType w:val="multilevel"/>
    <w:tmpl w:val="D158D6C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>
    <w:nsid w:val="6A5D5155"/>
    <w:multiLevelType w:val="multilevel"/>
    <w:tmpl w:val="DB3ABF6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15"/>
  </w:num>
  <w:num w:numId="15">
    <w:abstractNumId w:val="16"/>
  </w:num>
  <w:num w:numId="16">
    <w:abstractNumId w:val="18"/>
  </w:num>
  <w:num w:numId="17">
    <w:abstractNumId w:val="19"/>
  </w:num>
  <w:num w:numId="18">
    <w:abstractNumId w:val="20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1"/>
  </w:num>
  <w:num w:numId="38">
    <w:abstractNumId w:val="42"/>
  </w:num>
  <w:num w:numId="39">
    <w:abstractNumId w:val="43"/>
  </w:num>
  <w:num w:numId="40">
    <w:abstractNumId w:val="44"/>
  </w:num>
  <w:num w:numId="41">
    <w:abstractNumId w:val="45"/>
  </w:num>
  <w:num w:numId="42">
    <w:abstractNumId w:val="46"/>
  </w:num>
  <w:num w:numId="43">
    <w:abstractNumId w:val="47"/>
  </w:num>
  <w:num w:numId="44">
    <w:abstractNumId w:val="48"/>
  </w:num>
  <w:num w:numId="45">
    <w:abstractNumId w:val="49"/>
  </w:num>
  <w:num w:numId="46">
    <w:abstractNumId w:val="54"/>
  </w:num>
  <w:num w:numId="47">
    <w:abstractNumId w:val="52"/>
  </w:num>
  <w:num w:numId="48">
    <w:abstractNumId w:val="55"/>
  </w:num>
  <w:num w:numId="49">
    <w:abstractNumId w:val="51"/>
  </w:num>
  <w:num w:numId="50">
    <w:abstractNumId w:val="50"/>
  </w:num>
  <w:num w:numId="51">
    <w:abstractNumId w:val="5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5FF2"/>
    <w:rsid w:val="0011226E"/>
    <w:rsid w:val="00201D7E"/>
    <w:rsid w:val="00283956"/>
    <w:rsid w:val="002F3DD3"/>
    <w:rsid w:val="0043132F"/>
    <w:rsid w:val="00444D6F"/>
    <w:rsid w:val="004C2CB9"/>
    <w:rsid w:val="005D5FF2"/>
    <w:rsid w:val="00612998"/>
    <w:rsid w:val="00635CC3"/>
    <w:rsid w:val="00663FE9"/>
    <w:rsid w:val="00666EC4"/>
    <w:rsid w:val="00746378"/>
    <w:rsid w:val="007725ED"/>
    <w:rsid w:val="007A06BD"/>
    <w:rsid w:val="007D62F6"/>
    <w:rsid w:val="00855557"/>
    <w:rsid w:val="0088457C"/>
    <w:rsid w:val="009239F5"/>
    <w:rsid w:val="00A03C42"/>
    <w:rsid w:val="00AB5D6C"/>
    <w:rsid w:val="00BA73C1"/>
    <w:rsid w:val="00BB2E4A"/>
    <w:rsid w:val="00C330D5"/>
    <w:rsid w:val="00C82F4F"/>
    <w:rsid w:val="00D51394"/>
    <w:rsid w:val="00D74E9F"/>
    <w:rsid w:val="00DA2B49"/>
    <w:rsid w:val="00E02677"/>
    <w:rsid w:val="00E46E4E"/>
    <w:rsid w:val="00EB3521"/>
    <w:rsid w:val="00F4766C"/>
    <w:rsid w:val="00F6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E4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46E4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46E4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6E4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3z0">
    <w:name w:val="WW8Num13z0"/>
    <w:rsid w:val="00E46E4E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E46E4E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E46E4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E46E4E"/>
  </w:style>
  <w:style w:type="character" w:customStyle="1" w:styleId="WW8Num23z0">
    <w:name w:val="WW8Num23z0"/>
    <w:rsid w:val="00E46E4E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E46E4E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E46E4E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46E4E"/>
  </w:style>
  <w:style w:type="character" w:customStyle="1" w:styleId="WW-Absatz-Standardschriftart1">
    <w:name w:val="WW-Absatz-Standardschriftart1"/>
    <w:rsid w:val="00E46E4E"/>
  </w:style>
  <w:style w:type="character" w:customStyle="1" w:styleId="WW-Absatz-Standardschriftart11">
    <w:name w:val="WW-Absatz-Standardschriftart11"/>
    <w:rsid w:val="00E46E4E"/>
  </w:style>
  <w:style w:type="character" w:customStyle="1" w:styleId="WW8Num1z0">
    <w:name w:val="WW8Num1z0"/>
    <w:rsid w:val="00E46E4E"/>
    <w:rPr>
      <w:rFonts w:ascii="Symbol" w:hAnsi="Symbol"/>
    </w:rPr>
  </w:style>
  <w:style w:type="character" w:customStyle="1" w:styleId="WW8Num1z1">
    <w:name w:val="WW8Num1z1"/>
    <w:rsid w:val="00E46E4E"/>
    <w:rPr>
      <w:rFonts w:ascii="Courier New" w:hAnsi="Courier New" w:cs="Courier New"/>
    </w:rPr>
  </w:style>
  <w:style w:type="character" w:customStyle="1" w:styleId="WW8Num1z2">
    <w:name w:val="WW8Num1z2"/>
    <w:rsid w:val="00E46E4E"/>
    <w:rPr>
      <w:rFonts w:ascii="Wingdings" w:hAnsi="Wingdings"/>
    </w:rPr>
  </w:style>
  <w:style w:type="character" w:customStyle="1" w:styleId="Domylnaczcionkaakapitu1">
    <w:name w:val="Domyślna czcionka akapitu1"/>
    <w:rsid w:val="00E46E4E"/>
  </w:style>
  <w:style w:type="character" w:styleId="Numerstrony">
    <w:name w:val="page number"/>
    <w:basedOn w:val="Domylnaczcionkaakapitu1"/>
    <w:semiHidden/>
    <w:rsid w:val="00E46E4E"/>
  </w:style>
  <w:style w:type="character" w:customStyle="1" w:styleId="Znakinumeracji">
    <w:name w:val="Znaki numeracji"/>
    <w:rsid w:val="00E46E4E"/>
  </w:style>
  <w:style w:type="character" w:customStyle="1" w:styleId="Symbolewypunktowania">
    <w:name w:val="Symbole wypunktowania"/>
    <w:rsid w:val="00E46E4E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E46E4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6E4E"/>
    <w:pPr>
      <w:spacing w:after="120"/>
    </w:pPr>
  </w:style>
  <w:style w:type="paragraph" w:styleId="Lista">
    <w:name w:val="List"/>
    <w:basedOn w:val="Tekstpodstawowy"/>
    <w:semiHidden/>
    <w:rsid w:val="00E46E4E"/>
    <w:rPr>
      <w:rFonts w:cs="Tahoma"/>
    </w:rPr>
  </w:style>
  <w:style w:type="paragraph" w:customStyle="1" w:styleId="Podpis1">
    <w:name w:val="Podpis1"/>
    <w:basedOn w:val="Normalny"/>
    <w:rsid w:val="00E46E4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6E4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E46E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46E4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46E4E"/>
    <w:pPr>
      <w:suppressLineNumbers/>
    </w:pPr>
  </w:style>
  <w:style w:type="paragraph" w:customStyle="1" w:styleId="Nagwektabeli">
    <w:name w:val="Nagłówek tabeli"/>
    <w:basedOn w:val="Zawartotabeli"/>
    <w:rsid w:val="00E46E4E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99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99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201D7E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D7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2874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1</vt:lpstr>
    </vt:vector>
  </TitlesOfParts>
  <Company/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1</dc:title>
  <dc:creator>Luk</dc:creator>
  <cp:lastModifiedBy>Katarzyna Serkowska</cp:lastModifiedBy>
  <cp:revision>6</cp:revision>
  <cp:lastPrinted>2017-11-12T15:26:00Z</cp:lastPrinted>
  <dcterms:created xsi:type="dcterms:W3CDTF">2017-11-12T15:26:00Z</dcterms:created>
  <dcterms:modified xsi:type="dcterms:W3CDTF">2020-12-09T16:28:00Z</dcterms:modified>
</cp:coreProperties>
</file>